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A7B" w:rsidRDefault="00EF1A7B" w:rsidP="00EF1A7B">
      <w:pPr>
        <w:tabs>
          <w:tab w:val="left" w:pos="6521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Приложение № 3</w:t>
      </w:r>
    </w:p>
    <w:p w:rsidR="00824344" w:rsidRPr="00EF1A7B" w:rsidRDefault="00824344" w:rsidP="00EF1A7B">
      <w:pPr>
        <w:ind w:firstLine="708"/>
        <w:jc w:val="center"/>
        <w:rPr>
          <w:b/>
          <w:sz w:val="22"/>
          <w:szCs w:val="22"/>
        </w:rPr>
      </w:pPr>
      <w:r w:rsidRPr="00477F96">
        <w:rPr>
          <w:b/>
          <w:sz w:val="22"/>
          <w:szCs w:val="22"/>
        </w:rPr>
        <w:t xml:space="preserve">                                       </w:t>
      </w:r>
      <w:r w:rsidR="008D4117">
        <w:rPr>
          <w:b/>
          <w:sz w:val="22"/>
          <w:szCs w:val="22"/>
        </w:rPr>
        <w:t xml:space="preserve">                      </w:t>
      </w:r>
      <w:r w:rsidRPr="008D4117">
        <w:rPr>
          <w:b/>
          <w:sz w:val="20"/>
          <w:szCs w:val="20"/>
        </w:rPr>
        <w:t>УТВЕРЖДЕНО:</w:t>
      </w:r>
    </w:p>
    <w:p w:rsidR="00824344" w:rsidRPr="008D4117" w:rsidRDefault="00824344" w:rsidP="00824344">
      <w:pPr>
        <w:ind w:firstLine="708"/>
        <w:jc w:val="center"/>
        <w:rPr>
          <w:sz w:val="20"/>
          <w:szCs w:val="20"/>
        </w:rPr>
      </w:pPr>
      <w:r w:rsidRPr="008D4117">
        <w:rPr>
          <w:sz w:val="20"/>
          <w:szCs w:val="20"/>
        </w:rPr>
        <w:t xml:space="preserve">                                                                                                 Постановлением администрации</w:t>
      </w:r>
    </w:p>
    <w:p w:rsidR="00824344" w:rsidRPr="00143CCC" w:rsidRDefault="00824344" w:rsidP="00824344">
      <w:pPr>
        <w:ind w:firstLine="708"/>
        <w:jc w:val="center"/>
        <w:rPr>
          <w:sz w:val="20"/>
          <w:szCs w:val="20"/>
        </w:rPr>
      </w:pPr>
      <w:r w:rsidRPr="00143CCC">
        <w:rPr>
          <w:sz w:val="20"/>
          <w:szCs w:val="20"/>
        </w:rPr>
        <w:t xml:space="preserve">                                                                                                       Увельского муниципального района</w:t>
      </w:r>
    </w:p>
    <w:p w:rsidR="00824344" w:rsidRPr="002B4B30" w:rsidRDefault="00824344" w:rsidP="00824344">
      <w:pPr>
        <w:ind w:firstLine="708"/>
        <w:jc w:val="center"/>
        <w:rPr>
          <w:sz w:val="22"/>
          <w:szCs w:val="22"/>
        </w:rPr>
      </w:pPr>
      <w:r w:rsidRPr="002B4B30">
        <w:rPr>
          <w:sz w:val="20"/>
          <w:szCs w:val="20"/>
        </w:rPr>
        <w:t xml:space="preserve">                                                                                 </w:t>
      </w:r>
      <w:r w:rsidR="00704445" w:rsidRPr="002B4B30">
        <w:rPr>
          <w:sz w:val="20"/>
          <w:szCs w:val="20"/>
        </w:rPr>
        <w:t xml:space="preserve">   </w:t>
      </w:r>
      <w:r w:rsidRPr="002B4B30">
        <w:rPr>
          <w:sz w:val="20"/>
          <w:szCs w:val="20"/>
        </w:rPr>
        <w:t xml:space="preserve">    от </w:t>
      </w:r>
      <w:r w:rsidR="002B4B30" w:rsidRPr="002B4B30">
        <w:rPr>
          <w:sz w:val="20"/>
          <w:szCs w:val="20"/>
        </w:rPr>
        <w:t>19.12</w:t>
      </w:r>
      <w:r w:rsidR="00EF37DB" w:rsidRPr="002B4B30">
        <w:rPr>
          <w:sz w:val="20"/>
          <w:szCs w:val="20"/>
        </w:rPr>
        <w:t>.</w:t>
      </w:r>
      <w:r w:rsidR="0069641C" w:rsidRPr="002B4B30">
        <w:rPr>
          <w:sz w:val="20"/>
          <w:szCs w:val="20"/>
        </w:rPr>
        <w:t>202</w:t>
      </w:r>
      <w:r w:rsidR="0054418F" w:rsidRPr="002B4B30">
        <w:rPr>
          <w:sz w:val="20"/>
          <w:szCs w:val="20"/>
        </w:rPr>
        <w:t>4</w:t>
      </w:r>
      <w:r w:rsidR="002B4B30" w:rsidRPr="002B4B30">
        <w:rPr>
          <w:sz w:val="20"/>
          <w:szCs w:val="20"/>
        </w:rPr>
        <w:t xml:space="preserve"> года  № 1935</w:t>
      </w:r>
    </w:p>
    <w:p w:rsidR="002B4B30" w:rsidRDefault="00824344" w:rsidP="00DF7101">
      <w:pPr>
        <w:ind w:firstLine="708"/>
        <w:jc w:val="center"/>
        <w:rPr>
          <w:sz w:val="22"/>
          <w:szCs w:val="22"/>
        </w:rPr>
      </w:pPr>
      <w:r w:rsidRPr="002B4B30">
        <w:rPr>
          <w:sz w:val="22"/>
          <w:szCs w:val="22"/>
        </w:rPr>
        <w:t xml:space="preserve">                   </w:t>
      </w:r>
    </w:p>
    <w:p w:rsidR="002B4B30" w:rsidRDefault="002B4B30" w:rsidP="00DF7101">
      <w:pPr>
        <w:ind w:firstLine="708"/>
        <w:jc w:val="center"/>
        <w:rPr>
          <w:sz w:val="22"/>
          <w:szCs w:val="22"/>
        </w:rPr>
      </w:pPr>
    </w:p>
    <w:p w:rsidR="00824344" w:rsidRPr="00143CCC" w:rsidRDefault="00824344" w:rsidP="00DF7101">
      <w:pPr>
        <w:ind w:firstLine="708"/>
        <w:jc w:val="center"/>
        <w:rPr>
          <w:sz w:val="22"/>
          <w:szCs w:val="22"/>
        </w:rPr>
      </w:pPr>
      <w:r w:rsidRPr="002B4B30">
        <w:rPr>
          <w:sz w:val="22"/>
          <w:szCs w:val="22"/>
        </w:rPr>
        <w:t xml:space="preserve">                                                                    </w:t>
      </w:r>
    </w:p>
    <w:p w:rsidR="00824344" w:rsidRPr="002B4B30" w:rsidRDefault="00824344" w:rsidP="00824344">
      <w:pPr>
        <w:ind w:firstLine="708"/>
        <w:jc w:val="center"/>
        <w:rPr>
          <w:b/>
          <w:sz w:val="28"/>
          <w:szCs w:val="28"/>
        </w:rPr>
      </w:pPr>
      <w:r w:rsidRPr="002B4B30">
        <w:rPr>
          <w:b/>
          <w:sz w:val="28"/>
          <w:szCs w:val="28"/>
        </w:rPr>
        <w:t xml:space="preserve">АУКЦИОННАЯ ДОКУМЕТАЦИЯ </w:t>
      </w:r>
    </w:p>
    <w:p w:rsidR="00824344" w:rsidRPr="002B4B30" w:rsidRDefault="00824344" w:rsidP="00824344">
      <w:pPr>
        <w:ind w:firstLine="708"/>
        <w:jc w:val="center"/>
        <w:rPr>
          <w:b/>
          <w:sz w:val="28"/>
          <w:szCs w:val="28"/>
        </w:rPr>
      </w:pPr>
    </w:p>
    <w:p w:rsidR="00824344" w:rsidRPr="002B4B30" w:rsidRDefault="002935F9" w:rsidP="00824344">
      <w:pPr>
        <w:rPr>
          <w:sz w:val="28"/>
          <w:szCs w:val="28"/>
        </w:rPr>
      </w:pPr>
      <w:r w:rsidRPr="002B4B30">
        <w:rPr>
          <w:sz w:val="28"/>
          <w:szCs w:val="28"/>
        </w:rPr>
        <w:t>Электронный а</w:t>
      </w:r>
      <w:r w:rsidR="00824344" w:rsidRPr="002B4B30">
        <w:rPr>
          <w:sz w:val="28"/>
          <w:szCs w:val="28"/>
        </w:rPr>
        <w:t xml:space="preserve">укцион состоится: </w:t>
      </w:r>
      <w:r w:rsidR="000F6B44" w:rsidRPr="002B4B30">
        <w:rPr>
          <w:sz w:val="28"/>
          <w:szCs w:val="28"/>
        </w:rPr>
        <w:t>13.02.2025</w:t>
      </w:r>
      <w:r w:rsidR="00824344" w:rsidRPr="002B4B30">
        <w:rPr>
          <w:sz w:val="28"/>
          <w:szCs w:val="28"/>
        </w:rPr>
        <w:t xml:space="preserve"> года в 10.00 часов.</w:t>
      </w:r>
    </w:p>
    <w:p w:rsidR="00824344" w:rsidRPr="002B4B30" w:rsidRDefault="00824344" w:rsidP="001D513F">
      <w:pPr>
        <w:rPr>
          <w:sz w:val="28"/>
          <w:szCs w:val="28"/>
        </w:rPr>
      </w:pPr>
      <w:r w:rsidRPr="002B4B30">
        <w:rPr>
          <w:sz w:val="28"/>
          <w:szCs w:val="28"/>
        </w:rPr>
        <w:t xml:space="preserve">Сроки принятия заявок на участие в аукционе: </w:t>
      </w:r>
      <w:r w:rsidR="00704445" w:rsidRPr="002B4B30">
        <w:rPr>
          <w:sz w:val="28"/>
          <w:szCs w:val="28"/>
        </w:rPr>
        <w:t xml:space="preserve">с 9.00 часов </w:t>
      </w:r>
      <w:r w:rsidR="000F6B44" w:rsidRPr="002B4B30">
        <w:rPr>
          <w:sz w:val="28"/>
          <w:szCs w:val="28"/>
        </w:rPr>
        <w:t>09.01.2025</w:t>
      </w:r>
      <w:r w:rsidR="002935F9" w:rsidRPr="002B4B30">
        <w:rPr>
          <w:sz w:val="28"/>
          <w:szCs w:val="28"/>
        </w:rPr>
        <w:t xml:space="preserve"> года</w:t>
      </w:r>
      <w:r w:rsidRPr="002B4B30">
        <w:rPr>
          <w:sz w:val="28"/>
          <w:szCs w:val="28"/>
        </w:rPr>
        <w:t xml:space="preserve"> по </w:t>
      </w:r>
      <w:r w:rsidR="000F6B44" w:rsidRPr="002B4B30">
        <w:rPr>
          <w:sz w:val="28"/>
          <w:szCs w:val="28"/>
        </w:rPr>
        <w:t>9. 00 часов 08.02.2025</w:t>
      </w:r>
      <w:r w:rsidR="002935F9" w:rsidRPr="002B4B30">
        <w:rPr>
          <w:sz w:val="28"/>
          <w:szCs w:val="28"/>
        </w:rPr>
        <w:t xml:space="preserve"> года</w:t>
      </w:r>
      <w:r w:rsidRPr="002B4B30">
        <w:rPr>
          <w:sz w:val="28"/>
          <w:szCs w:val="28"/>
        </w:rPr>
        <w:t xml:space="preserve">. </w:t>
      </w:r>
    </w:p>
    <w:p w:rsidR="00F86991" w:rsidRPr="002B4B30" w:rsidRDefault="00F86991" w:rsidP="001D513F">
      <w:pPr>
        <w:rPr>
          <w:sz w:val="28"/>
          <w:szCs w:val="28"/>
        </w:rPr>
      </w:pPr>
      <w:r w:rsidRPr="002B4B30">
        <w:rPr>
          <w:sz w:val="28"/>
          <w:szCs w:val="28"/>
        </w:rPr>
        <w:t>Дата признания претендентов участниками аукциона (рассмотрение заявок):</w:t>
      </w:r>
      <w:r w:rsidR="00704445" w:rsidRPr="002B4B30">
        <w:rPr>
          <w:sz w:val="28"/>
          <w:szCs w:val="28"/>
        </w:rPr>
        <w:t xml:space="preserve"> </w:t>
      </w:r>
      <w:r w:rsidR="000F6B44" w:rsidRPr="002B4B30">
        <w:rPr>
          <w:sz w:val="28"/>
          <w:szCs w:val="28"/>
        </w:rPr>
        <w:t>11.02.2025</w:t>
      </w:r>
      <w:r w:rsidR="00704445" w:rsidRPr="002B4B30">
        <w:rPr>
          <w:sz w:val="28"/>
          <w:szCs w:val="28"/>
        </w:rPr>
        <w:t xml:space="preserve"> года в 10.00 часов.</w:t>
      </w:r>
    </w:p>
    <w:p w:rsidR="005805A7" w:rsidRPr="002B4B30" w:rsidRDefault="005805A7" w:rsidP="00824344">
      <w:pPr>
        <w:ind w:firstLine="708"/>
        <w:jc w:val="center"/>
        <w:rPr>
          <w:b/>
          <w:sz w:val="28"/>
          <w:szCs w:val="28"/>
        </w:rPr>
      </w:pPr>
    </w:p>
    <w:p w:rsidR="00824344" w:rsidRPr="002B4B30" w:rsidRDefault="00824344" w:rsidP="00824344">
      <w:pPr>
        <w:ind w:firstLine="708"/>
        <w:jc w:val="center"/>
        <w:rPr>
          <w:b/>
          <w:sz w:val="28"/>
          <w:szCs w:val="28"/>
        </w:rPr>
      </w:pPr>
      <w:r w:rsidRPr="002B4B30">
        <w:rPr>
          <w:b/>
          <w:sz w:val="28"/>
          <w:szCs w:val="28"/>
        </w:rPr>
        <w:t xml:space="preserve">АУКЦИОН НА ПРАВО ЗАКЛЮЧЕНИЯ </w:t>
      </w:r>
    </w:p>
    <w:p w:rsidR="00AC76E3" w:rsidRPr="002B4B30" w:rsidRDefault="00824344" w:rsidP="00162239">
      <w:pPr>
        <w:ind w:firstLine="708"/>
        <w:jc w:val="center"/>
        <w:rPr>
          <w:b/>
          <w:sz w:val="28"/>
          <w:szCs w:val="28"/>
        </w:rPr>
      </w:pPr>
      <w:r w:rsidRPr="002B4B30">
        <w:rPr>
          <w:b/>
          <w:sz w:val="28"/>
          <w:szCs w:val="28"/>
        </w:rPr>
        <w:t>ДОГОВОРА АРЕНДЫ ЗЕМЕЛЬНЫХ УЧАСТКОВ:</w:t>
      </w:r>
    </w:p>
    <w:p w:rsidR="00497AA1" w:rsidRPr="002B4B30" w:rsidRDefault="00497AA1" w:rsidP="00162239">
      <w:pPr>
        <w:ind w:firstLine="708"/>
        <w:jc w:val="center"/>
        <w:rPr>
          <w:b/>
          <w:sz w:val="28"/>
          <w:szCs w:val="28"/>
        </w:rPr>
      </w:pPr>
    </w:p>
    <w:p w:rsidR="000F6B44" w:rsidRPr="002B4B30" w:rsidRDefault="00162239" w:rsidP="000F6B44">
      <w:pPr>
        <w:spacing w:line="276" w:lineRule="auto"/>
        <w:jc w:val="both"/>
        <w:rPr>
          <w:sz w:val="28"/>
          <w:szCs w:val="28"/>
        </w:rPr>
      </w:pPr>
      <w:r w:rsidRPr="002B4B30">
        <w:rPr>
          <w:sz w:val="28"/>
          <w:szCs w:val="28"/>
        </w:rPr>
        <w:t>1</w:t>
      </w:r>
      <w:r w:rsidR="00AC76E3" w:rsidRPr="002B4B30">
        <w:rPr>
          <w:sz w:val="28"/>
          <w:szCs w:val="28"/>
        </w:rPr>
        <w:t xml:space="preserve">. </w:t>
      </w:r>
      <w:r w:rsidR="000F6B44" w:rsidRPr="002B4B30">
        <w:rPr>
          <w:sz w:val="28"/>
          <w:szCs w:val="28"/>
        </w:rPr>
        <w:t>Предмет аукциона: право на заключение договора аренды земельного участка.</w:t>
      </w:r>
    </w:p>
    <w:p w:rsidR="000F6B44" w:rsidRPr="002B4B30" w:rsidRDefault="000F6B44" w:rsidP="000F6B44">
      <w:pPr>
        <w:spacing w:line="276" w:lineRule="auto"/>
        <w:jc w:val="both"/>
        <w:rPr>
          <w:sz w:val="28"/>
          <w:szCs w:val="28"/>
        </w:rPr>
      </w:pPr>
      <w:r w:rsidRPr="002B4B30">
        <w:rPr>
          <w:sz w:val="28"/>
          <w:szCs w:val="28"/>
        </w:rPr>
        <w:t xml:space="preserve">Местоположение установлено: Местоположение установлено примерно в 22 м по направлению на юг относительно ориентира, расположенного за пределами границ земельного участка, адрес ориентира: Челябинская область, Увельский район, поселок Увельский, улица Сафонова, дом 33-а. </w:t>
      </w:r>
    </w:p>
    <w:p w:rsidR="000F6B44" w:rsidRPr="002B4B30" w:rsidRDefault="000F6B44" w:rsidP="000F6B44">
      <w:pPr>
        <w:spacing w:line="276" w:lineRule="auto"/>
        <w:rPr>
          <w:sz w:val="28"/>
          <w:szCs w:val="28"/>
        </w:rPr>
      </w:pPr>
      <w:r w:rsidRPr="002B4B30">
        <w:rPr>
          <w:sz w:val="28"/>
          <w:szCs w:val="28"/>
        </w:rPr>
        <w:t>Кадастровый номер: 74:21:1301006:479.</w:t>
      </w:r>
    </w:p>
    <w:p w:rsidR="000F6B44" w:rsidRDefault="000F6B44" w:rsidP="000F6B44">
      <w:pPr>
        <w:spacing w:line="276" w:lineRule="auto"/>
      </w:pPr>
    </w:p>
    <w:p w:rsidR="000F6B44" w:rsidRDefault="000F6B44" w:rsidP="000F6B44">
      <w:pPr>
        <w:spacing w:line="276" w:lineRule="auto"/>
      </w:pPr>
    </w:p>
    <w:p w:rsidR="000F6B44" w:rsidRDefault="000F6B44" w:rsidP="000F6B44">
      <w:pPr>
        <w:spacing w:line="276" w:lineRule="auto"/>
      </w:pPr>
    </w:p>
    <w:p w:rsidR="000F6B44" w:rsidRDefault="000F6B44" w:rsidP="000F6B44">
      <w:pPr>
        <w:spacing w:line="276" w:lineRule="auto"/>
      </w:pPr>
    </w:p>
    <w:p w:rsidR="000F6B44" w:rsidRDefault="000F6B44" w:rsidP="000F6B44">
      <w:pPr>
        <w:spacing w:line="276" w:lineRule="auto"/>
      </w:pPr>
    </w:p>
    <w:p w:rsidR="000F6B44" w:rsidRDefault="000F6B44" w:rsidP="000F6B44">
      <w:pPr>
        <w:spacing w:line="276" w:lineRule="auto"/>
      </w:pPr>
    </w:p>
    <w:p w:rsidR="000F6B44" w:rsidRDefault="000F6B44" w:rsidP="000F6B44">
      <w:pPr>
        <w:spacing w:line="276" w:lineRule="auto"/>
      </w:pPr>
    </w:p>
    <w:p w:rsidR="000F6B44" w:rsidRDefault="000F6B44" w:rsidP="000F6B44">
      <w:pPr>
        <w:spacing w:line="276" w:lineRule="auto"/>
      </w:pPr>
    </w:p>
    <w:p w:rsidR="000F6B44" w:rsidRDefault="000F6B44" w:rsidP="000F6B44">
      <w:pPr>
        <w:spacing w:line="276" w:lineRule="auto"/>
      </w:pPr>
    </w:p>
    <w:p w:rsidR="000F6B44" w:rsidRDefault="000F6B44" w:rsidP="000F6B44">
      <w:pPr>
        <w:spacing w:line="276" w:lineRule="auto"/>
      </w:pPr>
    </w:p>
    <w:p w:rsidR="000F6B44" w:rsidRDefault="000F6B44" w:rsidP="000F6B44">
      <w:pPr>
        <w:spacing w:line="276" w:lineRule="auto"/>
      </w:pPr>
    </w:p>
    <w:p w:rsidR="000F6B44" w:rsidRDefault="000F6B44" w:rsidP="000F6B44">
      <w:pPr>
        <w:spacing w:line="276" w:lineRule="auto"/>
      </w:pPr>
    </w:p>
    <w:p w:rsidR="000F6B44" w:rsidRDefault="000F6B44" w:rsidP="000F6B44">
      <w:pPr>
        <w:spacing w:line="276" w:lineRule="auto"/>
      </w:pPr>
    </w:p>
    <w:p w:rsidR="000F6B44" w:rsidRDefault="000F6B44" w:rsidP="000F6B44">
      <w:pPr>
        <w:spacing w:line="276" w:lineRule="auto"/>
      </w:pPr>
    </w:p>
    <w:p w:rsidR="000F6B44" w:rsidRDefault="000F6B44" w:rsidP="000F6B44">
      <w:pPr>
        <w:spacing w:line="276" w:lineRule="auto"/>
      </w:pPr>
    </w:p>
    <w:p w:rsidR="000F6B44" w:rsidRDefault="000F6B44" w:rsidP="000F6B44">
      <w:pPr>
        <w:spacing w:line="276" w:lineRule="auto"/>
      </w:pPr>
    </w:p>
    <w:p w:rsidR="000F6B44" w:rsidRDefault="000F6B44" w:rsidP="000F6B44">
      <w:pPr>
        <w:spacing w:line="276" w:lineRule="auto"/>
      </w:pPr>
    </w:p>
    <w:p w:rsidR="000F6B44" w:rsidRDefault="000F6B44" w:rsidP="000F6B44">
      <w:pPr>
        <w:spacing w:line="276" w:lineRule="auto"/>
      </w:pPr>
    </w:p>
    <w:p w:rsidR="000F6B44" w:rsidRDefault="000F6B44" w:rsidP="000F6B44">
      <w:pPr>
        <w:spacing w:line="276" w:lineRule="auto"/>
      </w:pPr>
    </w:p>
    <w:p w:rsidR="000F6B44" w:rsidRDefault="000F6B44" w:rsidP="000F6B44">
      <w:pPr>
        <w:spacing w:line="276" w:lineRule="auto"/>
      </w:pPr>
    </w:p>
    <w:p w:rsidR="000F6B44" w:rsidRDefault="000F6B44" w:rsidP="000F6B44">
      <w:pPr>
        <w:spacing w:line="276" w:lineRule="auto"/>
      </w:pPr>
    </w:p>
    <w:p w:rsidR="00BE0D53" w:rsidRDefault="00BE0D53" w:rsidP="00EF1A7B">
      <w:pPr>
        <w:spacing w:line="276" w:lineRule="auto"/>
      </w:pPr>
    </w:p>
    <w:p w:rsidR="002B4B30" w:rsidRPr="002B4B30" w:rsidRDefault="002B4B30" w:rsidP="00EF1A7B">
      <w:pPr>
        <w:spacing w:line="276" w:lineRule="auto"/>
        <w:rPr>
          <w:sz w:val="22"/>
          <w:szCs w:val="22"/>
        </w:rPr>
      </w:pPr>
    </w:p>
    <w:p w:rsidR="001D492E" w:rsidRDefault="001D492E" w:rsidP="00EF1A7B">
      <w:pPr>
        <w:spacing w:line="276" w:lineRule="auto"/>
        <w:rPr>
          <w:sz w:val="18"/>
          <w:szCs w:val="18"/>
        </w:rPr>
      </w:pPr>
    </w:p>
    <w:p w:rsidR="000F6B44" w:rsidRPr="002B4B30" w:rsidRDefault="000F6B44" w:rsidP="000F6B44">
      <w:pPr>
        <w:spacing w:line="276" w:lineRule="auto"/>
        <w:jc w:val="center"/>
        <w:rPr>
          <w:b/>
        </w:rPr>
      </w:pPr>
      <w:r w:rsidRPr="002B4B30">
        <w:rPr>
          <w:b/>
        </w:rPr>
        <w:lastRenderedPageBreak/>
        <w:t xml:space="preserve">Извещение </w:t>
      </w:r>
    </w:p>
    <w:p w:rsidR="000F6B44" w:rsidRPr="002B4B30" w:rsidRDefault="000F6B44" w:rsidP="000F6B44">
      <w:pPr>
        <w:spacing w:line="276" w:lineRule="auto"/>
        <w:jc w:val="center"/>
        <w:rPr>
          <w:b/>
        </w:rPr>
      </w:pPr>
      <w:r w:rsidRPr="002B4B30">
        <w:rPr>
          <w:b/>
        </w:rPr>
        <w:t xml:space="preserve">о проведении электронного аукциона на право заключения </w:t>
      </w:r>
    </w:p>
    <w:p w:rsidR="000F6B44" w:rsidRPr="002B4B30" w:rsidRDefault="000F6B44" w:rsidP="000F6B44">
      <w:pPr>
        <w:spacing w:line="276" w:lineRule="auto"/>
        <w:jc w:val="center"/>
        <w:rPr>
          <w:b/>
        </w:rPr>
      </w:pPr>
      <w:r w:rsidRPr="002B4B30">
        <w:rPr>
          <w:b/>
        </w:rPr>
        <w:t>договора аренды земельного участка</w:t>
      </w:r>
    </w:p>
    <w:p w:rsidR="000F6B44" w:rsidRPr="002B4B30" w:rsidRDefault="000F6B44" w:rsidP="000F6B44">
      <w:pPr>
        <w:spacing w:line="276" w:lineRule="auto"/>
        <w:jc w:val="center"/>
        <w:rPr>
          <w:b/>
        </w:rPr>
      </w:pPr>
    </w:p>
    <w:p w:rsidR="000F6B44" w:rsidRPr="002B4B30" w:rsidRDefault="000F6B44" w:rsidP="000F6B44">
      <w:pPr>
        <w:spacing w:line="276" w:lineRule="auto"/>
        <w:contextualSpacing/>
        <w:jc w:val="both"/>
      </w:pPr>
      <w:r w:rsidRPr="002B4B30">
        <w:rPr>
          <w:b/>
        </w:rPr>
        <w:t>Организатор торгов:</w:t>
      </w:r>
      <w:r w:rsidRPr="002B4B30">
        <w:t xml:space="preserve"> Комитет по земельным отношениям администрации Увельского муниципального района (дале</w:t>
      </w:r>
      <w:proofErr w:type="gramStart"/>
      <w:r w:rsidRPr="002B4B30">
        <w:t>е-</w:t>
      </w:r>
      <w:proofErr w:type="gramEnd"/>
      <w:r w:rsidRPr="002B4B30">
        <w:t xml:space="preserve"> Комитет).</w:t>
      </w:r>
    </w:p>
    <w:p w:rsidR="000F6B44" w:rsidRPr="002B4B30" w:rsidRDefault="000F6B44" w:rsidP="000F6B44">
      <w:pPr>
        <w:spacing w:line="276" w:lineRule="auto"/>
        <w:contextualSpacing/>
        <w:jc w:val="both"/>
      </w:pPr>
      <w:r w:rsidRPr="002B4B30">
        <w:t>Адрес: 457000 Челябинская область, Увельский район, п</w:t>
      </w:r>
      <w:proofErr w:type="gramStart"/>
      <w:r w:rsidRPr="002B4B30">
        <w:t>.У</w:t>
      </w:r>
      <w:proofErr w:type="gramEnd"/>
      <w:r w:rsidRPr="002B4B30">
        <w:t>вельский, ул.Кирова, д.2</w:t>
      </w:r>
    </w:p>
    <w:p w:rsidR="000F6B44" w:rsidRPr="002B4B30" w:rsidRDefault="000F6B44" w:rsidP="000F6B44">
      <w:pPr>
        <w:spacing w:line="276" w:lineRule="auto"/>
        <w:contextualSpacing/>
        <w:jc w:val="both"/>
      </w:pPr>
      <w:r w:rsidRPr="002B4B30">
        <w:t>Телефон: 8(35166)3-12-01, 8(35166)3-11-08</w:t>
      </w:r>
    </w:p>
    <w:p w:rsidR="000F6B44" w:rsidRPr="002B4B30" w:rsidRDefault="000F6B44" w:rsidP="000F6B44">
      <w:pPr>
        <w:spacing w:line="276" w:lineRule="auto"/>
        <w:contextualSpacing/>
        <w:jc w:val="both"/>
      </w:pPr>
      <w:r w:rsidRPr="002B4B30">
        <w:t xml:space="preserve">Электронная почта: </w:t>
      </w:r>
      <w:hyperlink r:id="rId6" w:history="1">
        <w:r w:rsidRPr="002B4B30">
          <w:rPr>
            <w:rStyle w:val="a3"/>
            <w:color w:val="auto"/>
            <w:lang w:val="en-US"/>
          </w:rPr>
          <w:t>zemkom</w:t>
        </w:r>
        <w:r w:rsidRPr="002B4B30">
          <w:rPr>
            <w:rStyle w:val="a3"/>
            <w:color w:val="auto"/>
          </w:rPr>
          <w:t>_</w:t>
        </w:r>
        <w:r w:rsidRPr="002B4B30">
          <w:rPr>
            <w:rStyle w:val="a3"/>
            <w:color w:val="auto"/>
            <w:lang w:val="en-US"/>
          </w:rPr>
          <w:t>uvelka</w:t>
        </w:r>
        <w:r w:rsidRPr="002B4B30">
          <w:rPr>
            <w:rStyle w:val="a3"/>
            <w:color w:val="auto"/>
          </w:rPr>
          <w:t>@</w:t>
        </w:r>
        <w:r w:rsidRPr="002B4B30">
          <w:rPr>
            <w:rStyle w:val="a3"/>
            <w:color w:val="auto"/>
            <w:lang w:val="en-US"/>
          </w:rPr>
          <w:t>mail</w:t>
        </w:r>
        <w:r w:rsidRPr="002B4B30">
          <w:rPr>
            <w:rStyle w:val="a3"/>
            <w:color w:val="auto"/>
          </w:rPr>
          <w:t>.</w:t>
        </w:r>
        <w:r w:rsidRPr="002B4B30">
          <w:rPr>
            <w:rStyle w:val="a3"/>
            <w:color w:val="auto"/>
            <w:lang w:val="en-US"/>
          </w:rPr>
          <w:t>ru</w:t>
        </w:r>
      </w:hyperlink>
    </w:p>
    <w:p w:rsidR="000F6B44" w:rsidRPr="002B4B30" w:rsidRDefault="000F6B44" w:rsidP="000F6B44">
      <w:pPr>
        <w:spacing w:line="276" w:lineRule="auto"/>
        <w:contextualSpacing/>
        <w:jc w:val="both"/>
        <w:rPr>
          <w:b/>
        </w:rPr>
      </w:pPr>
      <w:r w:rsidRPr="002B4B30">
        <w:rPr>
          <w:b/>
        </w:rPr>
        <w:t>Решение о проведен</w:t>
      </w:r>
      <w:proofErr w:type="gramStart"/>
      <w:r w:rsidRPr="002B4B30">
        <w:rPr>
          <w:b/>
        </w:rPr>
        <w:t>ии ау</w:t>
      </w:r>
      <w:proofErr w:type="gramEnd"/>
      <w:r w:rsidRPr="002B4B30">
        <w:rPr>
          <w:b/>
        </w:rPr>
        <w:t xml:space="preserve">кциона: </w:t>
      </w:r>
      <w:r w:rsidRPr="002B4B30">
        <w:t xml:space="preserve">Постановление администрации Увельского муниципального района от </w:t>
      </w:r>
      <w:r w:rsidR="002B4B30" w:rsidRPr="002B4B30">
        <w:t>19.12</w:t>
      </w:r>
      <w:r w:rsidRPr="002B4B30">
        <w:t xml:space="preserve">.2024 года № </w:t>
      </w:r>
      <w:r w:rsidR="002B4B30" w:rsidRPr="002B4B30">
        <w:t>1935</w:t>
      </w:r>
      <w:r w:rsidRPr="002B4B30">
        <w:t>.</w:t>
      </w:r>
    </w:p>
    <w:p w:rsidR="000F6B44" w:rsidRPr="002B4B30" w:rsidRDefault="000F6B44" w:rsidP="000F6B44">
      <w:pPr>
        <w:spacing w:line="276" w:lineRule="auto"/>
        <w:jc w:val="both"/>
      </w:pPr>
      <w:r w:rsidRPr="002B4B30">
        <w:rPr>
          <w:b/>
        </w:rPr>
        <w:t>Форма торгов:</w:t>
      </w:r>
      <w:r w:rsidRPr="002B4B30">
        <w:t xml:space="preserve"> электронный аукцион.</w:t>
      </w:r>
    </w:p>
    <w:p w:rsidR="000F6B44" w:rsidRPr="002B4B30" w:rsidRDefault="000F6B44" w:rsidP="000F6B44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2B4B30">
        <w:rPr>
          <w:b/>
          <w:bCs/>
        </w:rPr>
        <w:t>Электронный аукцион проводится на электронной площадке ее оператором.</w:t>
      </w:r>
    </w:p>
    <w:p w:rsidR="000F6B44" w:rsidRPr="002B4B30" w:rsidRDefault="000F6B44" w:rsidP="000F6B44">
      <w:pPr>
        <w:spacing w:line="276" w:lineRule="auto"/>
        <w:contextualSpacing/>
        <w:jc w:val="both"/>
        <w:rPr>
          <w:b/>
          <w:bCs/>
          <w:kern w:val="36"/>
        </w:rPr>
      </w:pPr>
      <w:bookmarkStart w:id="0" w:name="Par1"/>
      <w:bookmarkEnd w:id="0"/>
      <w:r w:rsidRPr="002B4B30">
        <w:rPr>
          <w:b/>
          <w:bCs/>
          <w:kern w:val="36"/>
        </w:rPr>
        <w:t xml:space="preserve">Место проведения торгов: </w:t>
      </w:r>
      <w:r w:rsidRPr="002B4B30">
        <w:t>электронная площадка РТС-тендер.</w:t>
      </w:r>
    </w:p>
    <w:p w:rsidR="000F6B44" w:rsidRPr="002B4B30" w:rsidRDefault="000F6B44" w:rsidP="000F6B44">
      <w:pPr>
        <w:spacing w:line="276" w:lineRule="auto"/>
        <w:contextualSpacing/>
        <w:jc w:val="both"/>
      </w:pPr>
      <w:r w:rsidRPr="002B4B30">
        <w:rPr>
          <w:b/>
        </w:rPr>
        <w:t>Место приёма заявок:</w:t>
      </w:r>
      <w:r w:rsidRPr="002B4B30">
        <w:t xml:space="preserve"> электронная площадка РТС-тендер.</w:t>
      </w:r>
    </w:p>
    <w:p w:rsidR="000F6B44" w:rsidRPr="002B4B30" w:rsidRDefault="000F6B44" w:rsidP="000F6B44">
      <w:pPr>
        <w:spacing w:line="276" w:lineRule="auto"/>
        <w:jc w:val="both"/>
      </w:pPr>
      <w:r w:rsidRPr="002B4B30">
        <w:rPr>
          <w:b/>
        </w:rPr>
        <w:t xml:space="preserve">Дата и время начала приёма заявок на участие в аукционе: </w:t>
      </w:r>
      <w:r w:rsidRPr="002B4B30">
        <w:t>с 09.01.2025 года с 9 час.00 мин.</w:t>
      </w:r>
    </w:p>
    <w:p w:rsidR="000F6B44" w:rsidRPr="002B4B30" w:rsidRDefault="000F6B44" w:rsidP="000F6B44">
      <w:pPr>
        <w:spacing w:line="276" w:lineRule="auto"/>
        <w:jc w:val="both"/>
      </w:pPr>
      <w:r w:rsidRPr="002B4B30">
        <w:rPr>
          <w:b/>
        </w:rPr>
        <w:t>Дата окончания приёма заявок на участие в аукционе:</w:t>
      </w:r>
      <w:r w:rsidRPr="002B4B30">
        <w:t xml:space="preserve"> 08.02.2025 года 9 час. 00 мин.</w:t>
      </w:r>
    </w:p>
    <w:p w:rsidR="000F6B44" w:rsidRPr="002B4B30" w:rsidRDefault="000F6B44" w:rsidP="000F6B44">
      <w:pPr>
        <w:spacing w:line="276" w:lineRule="auto"/>
        <w:contextualSpacing/>
        <w:jc w:val="both"/>
        <w:rPr>
          <w:b/>
          <w:bCs/>
        </w:rPr>
      </w:pPr>
      <w:r w:rsidRPr="002B4B30">
        <w:rPr>
          <w:b/>
        </w:rPr>
        <w:t>Способ подачи заявок</w:t>
      </w:r>
      <w:r w:rsidRPr="002B4B30">
        <w:rPr>
          <w:b/>
          <w:bCs/>
        </w:rPr>
        <w:t>:</w:t>
      </w:r>
    </w:p>
    <w:p w:rsidR="000F6B44" w:rsidRPr="002B4B30" w:rsidRDefault="000F6B44" w:rsidP="000F6B44">
      <w:pPr>
        <w:autoSpaceDE w:val="0"/>
        <w:autoSpaceDN w:val="0"/>
        <w:adjustRightInd w:val="0"/>
        <w:spacing w:line="276" w:lineRule="auto"/>
        <w:jc w:val="both"/>
      </w:pPr>
      <w:r w:rsidRPr="002B4B30"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hyperlink r:id="rId7" w:history="1">
        <w:r w:rsidRPr="002B4B30">
          <w:t>подпунктах 2</w:t>
        </w:r>
      </w:hyperlink>
      <w:r w:rsidRPr="002B4B30">
        <w:t xml:space="preserve"> - </w:t>
      </w:r>
      <w:hyperlink r:id="rId8" w:history="1">
        <w:r w:rsidRPr="002B4B30">
          <w:t>4 пункта 1</w:t>
        </w:r>
      </w:hyperlink>
      <w:r w:rsidRPr="002B4B30">
        <w:t xml:space="preserve"> </w:t>
      </w:r>
      <w:hyperlink r:id="rId9" w:history="1">
        <w:r w:rsidRPr="002B4B30">
          <w:t>пункта 1.1 статьи 39.12</w:t>
        </w:r>
      </w:hyperlink>
      <w:r w:rsidRPr="002B4B30">
        <w:t xml:space="preserve"> Земельного Кодекса РФ. </w:t>
      </w:r>
    </w:p>
    <w:p w:rsidR="000F6B44" w:rsidRPr="002B4B30" w:rsidRDefault="000F6B44" w:rsidP="000F6B44">
      <w:pPr>
        <w:autoSpaceDE w:val="0"/>
        <w:autoSpaceDN w:val="0"/>
        <w:adjustRightInd w:val="0"/>
        <w:spacing w:line="276" w:lineRule="auto"/>
        <w:jc w:val="both"/>
      </w:pPr>
      <w:r w:rsidRPr="002B4B30"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0F6B44" w:rsidRPr="002B4B30" w:rsidRDefault="000F6B44" w:rsidP="000F6B44">
      <w:pPr>
        <w:autoSpaceDE w:val="0"/>
        <w:autoSpaceDN w:val="0"/>
        <w:adjustRightInd w:val="0"/>
        <w:spacing w:line="276" w:lineRule="auto"/>
        <w:jc w:val="both"/>
      </w:pPr>
      <w:r w:rsidRPr="002B4B30">
        <w:t>Для участия в аукционе заявители представляют в установленный в извещении о проведен</w:t>
      </w:r>
      <w:proofErr w:type="gramStart"/>
      <w:r w:rsidRPr="002B4B30">
        <w:t>ии ау</w:t>
      </w:r>
      <w:proofErr w:type="gramEnd"/>
      <w:r w:rsidRPr="002B4B30">
        <w:t>кциона срок следующие документы:</w:t>
      </w:r>
    </w:p>
    <w:p w:rsidR="000F6B44" w:rsidRPr="002B4B30" w:rsidRDefault="000F6B44" w:rsidP="000F6B44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2B4B30">
        <w:t>1) заявка на участие в аукционе по установленной в извещении о проведен</w:t>
      </w:r>
      <w:proofErr w:type="gramStart"/>
      <w:r w:rsidRPr="002B4B30">
        <w:t>ии ау</w:t>
      </w:r>
      <w:proofErr w:type="gramEnd"/>
      <w:r w:rsidRPr="002B4B30">
        <w:t>кциона форме с указанием банковских реквизитов счета для возврата задатка;</w:t>
      </w:r>
    </w:p>
    <w:p w:rsidR="000F6B44" w:rsidRPr="002B4B30" w:rsidRDefault="000F6B44" w:rsidP="000F6B44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2B4B30">
        <w:t>2) копии документов, удостоверяющих личность заявителя (для граждан);</w:t>
      </w:r>
    </w:p>
    <w:p w:rsidR="000F6B44" w:rsidRPr="002B4B30" w:rsidRDefault="000F6B44" w:rsidP="000F6B44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2B4B30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F6B44" w:rsidRPr="002B4B30" w:rsidRDefault="000F6B44" w:rsidP="000F6B44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2B4B30">
        <w:t>4) документы, подтверждающие внесение задатка.</w:t>
      </w:r>
    </w:p>
    <w:p w:rsidR="000F6B44" w:rsidRPr="002B4B30" w:rsidRDefault="000F6B44" w:rsidP="000F6B44">
      <w:pPr>
        <w:autoSpaceDE w:val="0"/>
        <w:autoSpaceDN w:val="0"/>
        <w:adjustRightInd w:val="0"/>
        <w:spacing w:line="276" w:lineRule="auto"/>
        <w:jc w:val="both"/>
      </w:pPr>
      <w:r w:rsidRPr="002B4B30">
        <w:rPr>
          <w:b/>
        </w:rPr>
        <w:t>Дата признания претендентов участниками аукциона (рассмотрение заявок):</w:t>
      </w:r>
      <w:r w:rsidRPr="002B4B30">
        <w:t xml:space="preserve"> </w:t>
      </w:r>
      <w:r w:rsidRPr="002B4B30">
        <w:rPr>
          <w:bCs/>
          <w:kern w:val="36"/>
        </w:rPr>
        <w:t>11.02.2025 года 10 час 00 мин.</w:t>
      </w:r>
    </w:p>
    <w:p w:rsidR="000F6B44" w:rsidRPr="002B4B30" w:rsidRDefault="000F6B44" w:rsidP="000F6B44">
      <w:pPr>
        <w:spacing w:line="276" w:lineRule="auto"/>
        <w:jc w:val="both"/>
        <w:rPr>
          <w:bCs/>
          <w:kern w:val="36"/>
        </w:rPr>
      </w:pPr>
      <w:r w:rsidRPr="002B4B30">
        <w:rPr>
          <w:b/>
          <w:bCs/>
          <w:kern w:val="36"/>
        </w:rPr>
        <w:t>Дата и время проведения аукциона:</w:t>
      </w:r>
      <w:r w:rsidRPr="002B4B30">
        <w:rPr>
          <w:bCs/>
          <w:kern w:val="36"/>
        </w:rPr>
        <w:t xml:space="preserve"> 13.02.2025 года в 10 час 00 мин.</w:t>
      </w:r>
    </w:p>
    <w:p w:rsidR="000F6B44" w:rsidRPr="002B4B30" w:rsidRDefault="000F6B44" w:rsidP="000F6B44">
      <w:pPr>
        <w:spacing w:line="276" w:lineRule="auto"/>
        <w:jc w:val="both"/>
        <w:rPr>
          <w:b/>
        </w:rPr>
      </w:pPr>
    </w:p>
    <w:p w:rsidR="000F6B44" w:rsidRPr="007C2352" w:rsidRDefault="000F6B44" w:rsidP="000F6B44">
      <w:pPr>
        <w:spacing w:line="276" w:lineRule="auto"/>
        <w:jc w:val="both"/>
        <w:rPr>
          <w:b/>
        </w:rPr>
      </w:pPr>
      <w:r w:rsidRPr="007C2352">
        <w:rPr>
          <w:b/>
        </w:rPr>
        <w:t>Характеристики ЛОТОВ:</w:t>
      </w:r>
    </w:p>
    <w:p w:rsidR="000F6B44" w:rsidRPr="007C2352" w:rsidRDefault="000F6B44" w:rsidP="000F6B44">
      <w:pPr>
        <w:spacing w:line="276" w:lineRule="auto"/>
        <w:jc w:val="both"/>
        <w:rPr>
          <w:b/>
        </w:rPr>
      </w:pPr>
      <w:r w:rsidRPr="007C2352">
        <w:rPr>
          <w:b/>
        </w:rPr>
        <w:t>Лот №1</w:t>
      </w:r>
    </w:p>
    <w:p w:rsidR="000F6B44" w:rsidRPr="007C2352" w:rsidRDefault="000F6B44" w:rsidP="000F6B44">
      <w:pPr>
        <w:spacing w:line="276" w:lineRule="auto"/>
        <w:jc w:val="both"/>
      </w:pPr>
      <w:r w:rsidRPr="007C2352">
        <w:t>Предмет аукциона: право на заключение договора аренды земельного участка.</w:t>
      </w:r>
    </w:p>
    <w:p w:rsidR="000F6B44" w:rsidRPr="007C2352" w:rsidRDefault="000F6B44" w:rsidP="000F6B44">
      <w:pPr>
        <w:spacing w:line="276" w:lineRule="auto"/>
        <w:jc w:val="both"/>
      </w:pPr>
      <w:r w:rsidRPr="007C2352">
        <w:t xml:space="preserve">Местоположение установлено: Местоположение установлено примерно в 22 м по направлению на юг относительно ориентира, расположенного за пределами границ земельного участка, адрес ориентира: Челябинская область, Увельский район, поселок Увельский, улица Сафонова, дом 33-а. </w:t>
      </w:r>
    </w:p>
    <w:p w:rsidR="000F6B44" w:rsidRPr="007C2352" w:rsidRDefault="000F6B44" w:rsidP="000F6B44">
      <w:pPr>
        <w:spacing w:line="276" w:lineRule="auto"/>
        <w:jc w:val="both"/>
      </w:pPr>
      <w:r w:rsidRPr="007C2352">
        <w:t>Кадастровый номер: 74:21:1301006:479.</w:t>
      </w:r>
    </w:p>
    <w:p w:rsidR="000F6B44" w:rsidRPr="007C2352" w:rsidRDefault="000F6B44" w:rsidP="000F6B44">
      <w:pPr>
        <w:spacing w:line="276" w:lineRule="auto"/>
        <w:jc w:val="both"/>
      </w:pPr>
      <w:r w:rsidRPr="007C2352">
        <w:t>Площадь земельного участка: 3068 кв.м.</w:t>
      </w:r>
    </w:p>
    <w:p w:rsidR="000F6B44" w:rsidRPr="007C2352" w:rsidRDefault="000F6B44" w:rsidP="000F6B44">
      <w:pPr>
        <w:spacing w:line="276" w:lineRule="auto"/>
        <w:jc w:val="both"/>
      </w:pPr>
      <w:r w:rsidRPr="007C2352">
        <w:t>Категория земель: земли населенных пунктов.</w:t>
      </w:r>
    </w:p>
    <w:p w:rsidR="000F6B44" w:rsidRPr="007C2352" w:rsidRDefault="000F6B44" w:rsidP="000F6B44">
      <w:pPr>
        <w:spacing w:line="276" w:lineRule="auto"/>
        <w:jc w:val="both"/>
      </w:pPr>
      <w:r w:rsidRPr="007C2352">
        <w:t xml:space="preserve">Разрешенное использование: </w:t>
      </w:r>
      <w:r w:rsidRPr="007C2352">
        <w:rPr>
          <w:color w:val="000000"/>
          <w:shd w:val="clear" w:color="auto" w:fill="FFFFFF"/>
        </w:rPr>
        <w:t>малоэтажная многоквартирная жилая застройка</w:t>
      </w:r>
      <w:r w:rsidRPr="007C2352">
        <w:t>.</w:t>
      </w:r>
    </w:p>
    <w:p w:rsidR="000F6B44" w:rsidRPr="007C2352" w:rsidRDefault="000F6B44" w:rsidP="000F6B44">
      <w:pPr>
        <w:spacing w:line="276" w:lineRule="auto"/>
        <w:jc w:val="both"/>
      </w:pPr>
      <w:r w:rsidRPr="007C2352">
        <w:t>Целевое использование: строительство многоквартирного жилого дома</w:t>
      </w:r>
      <w:r w:rsidRPr="007C2352">
        <w:rPr>
          <w:shd w:val="clear" w:color="auto" w:fill="FFFFFF"/>
        </w:rPr>
        <w:t>.</w:t>
      </w:r>
    </w:p>
    <w:p w:rsidR="000F6B44" w:rsidRPr="007C2352" w:rsidRDefault="000F6B44" w:rsidP="000F6B44">
      <w:pPr>
        <w:spacing w:line="276" w:lineRule="auto"/>
        <w:jc w:val="both"/>
      </w:pPr>
      <w:r w:rsidRPr="007C2352">
        <w:lastRenderedPageBreak/>
        <w:t>Срок договора аренды земельного участка: 3 (три) года.</w:t>
      </w:r>
    </w:p>
    <w:p w:rsidR="000F6B44" w:rsidRPr="002B4B30" w:rsidRDefault="000F6B44" w:rsidP="000F6B44">
      <w:pPr>
        <w:spacing w:line="276" w:lineRule="auto"/>
        <w:jc w:val="both"/>
      </w:pPr>
      <w:r w:rsidRPr="007C2352">
        <w:t>Начальная цена предмета аукциона (</w:t>
      </w:r>
      <w:r w:rsidRPr="002B4B30">
        <w:t>ежегодная арендная плата): 281657 руб. 00 коп.</w:t>
      </w:r>
    </w:p>
    <w:p w:rsidR="000F6B44" w:rsidRPr="002B4B30" w:rsidRDefault="000F6B44" w:rsidP="000F6B44">
      <w:pPr>
        <w:spacing w:line="276" w:lineRule="auto"/>
        <w:jc w:val="both"/>
      </w:pPr>
      <w:r w:rsidRPr="002B4B30">
        <w:t>Сумма задатка (20% от начальной стоимости): 56331 руб.40 коп.</w:t>
      </w:r>
    </w:p>
    <w:p w:rsidR="000F6B44" w:rsidRPr="002B4B30" w:rsidRDefault="000F6B44" w:rsidP="000F6B44">
      <w:pPr>
        <w:spacing w:line="276" w:lineRule="auto"/>
        <w:jc w:val="both"/>
      </w:pPr>
      <w:r w:rsidRPr="002B4B30">
        <w:t>Шаг аукциона (3% от начальной стоимости): 8449 руб. 71 коп.</w:t>
      </w:r>
    </w:p>
    <w:p w:rsidR="000F6B44" w:rsidRPr="002B4B30" w:rsidRDefault="000F6B44" w:rsidP="000F6B44">
      <w:pPr>
        <w:spacing w:line="276" w:lineRule="auto"/>
        <w:jc w:val="both"/>
      </w:pPr>
      <w:r w:rsidRPr="002B4B30">
        <w:t xml:space="preserve">Земельный участок расположен в территориальной зоне </w:t>
      </w:r>
      <w:r w:rsidRPr="002B4B30">
        <w:rPr>
          <w:lang w:val="en-US"/>
        </w:rPr>
        <w:t>II</w:t>
      </w:r>
      <w:r w:rsidRPr="002B4B30">
        <w:t>.В</w:t>
      </w:r>
      <w:proofErr w:type="gramStart"/>
      <w:r w:rsidRPr="002B4B30">
        <w:t>1</w:t>
      </w:r>
      <w:proofErr w:type="gramEnd"/>
      <w:r w:rsidRPr="002B4B30">
        <w:t>- «Зона застройки малоэтажными жилыми домами».</w:t>
      </w:r>
    </w:p>
    <w:p w:rsidR="000F6B44" w:rsidRPr="002B4B30" w:rsidRDefault="000F6B44" w:rsidP="000F6B44">
      <w:pPr>
        <w:spacing w:line="276" w:lineRule="auto"/>
        <w:jc w:val="both"/>
      </w:pPr>
      <w:r w:rsidRPr="002B4B30">
        <w:t>Градостроительный регламент установлен.</w:t>
      </w:r>
    </w:p>
    <w:p w:rsidR="000F6B44" w:rsidRPr="007C2352" w:rsidRDefault="000F6B44" w:rsidP="000F6B44">
      <w:pPr>
        <w:spacing w:line="276" w:lineRule="auto"/>
        <w:jc w:val="both"/>
      </w:pPr>
      <w:proofErr w:type="gramStart"/>
      <w:r w:rsidRPr="002B4B30">
        <w:t>Предельные (минимальные и (или) максимальные) размеры земельного участка, предельные параметры разрешенного строительства, реконструкции</w:t>
      </w:r>
      <w:r w:rsidRPr="007C2352">
        <w:t xml:space="preserve"> объекта капитального строительства установлены градостроительным регламентом для территориальной зоны, в которой расположен земельный участок, установлены Правилами землепользования и застройки территории Увельского сельского поселения Увельского муниципального района, </w:t>
      </w:r>
      <w:r w:rsidRPr="007C2352">
        <w:rPr>
          <w:lang w:eastAsia="ar-SA"/>
        </w:rPr>
        <w:t>утвержденные решением Собрания депутатов Увельского муниципального района от 17.10.2013 г. № 65 с изменениями от 17.10.2024 года (https://www.admuvelka.ru/city</w:t>
      </w:r>
      <w:proofErr w:type="gramEnd"/>
      <w:r w:rsidRPr="007C2352">
        <w:rPr>
          <w:lang w:eastAsia="ar-SA"/>
        </w:rPr>
        <w:t>/</w:t>
      </w:r>
      <w:proofErr w:type="gramStart"/>
      <w:r w:rsidRPr="007C2352">
        <w:rPr>
          <w:lang w:eastAsia="ar-SA"/>
        </w:rPr>
        <w:t xml:space="preserve">gradostroitelstvo/pravila-zemlepolzovaniya-i-zastroyki/index.php). </w:t>
      </w:r>
      <w:proofErr w:type="gramEnd"/>
    </w:p>
    <w:p w:rsidR="000F6B44" w:rsidRPr="007C2352" w:rsidRDefault="000F6B44" w:rsidP="000F6B44">
      <w:pPr>
        <w:spacing w:line="276" w:lineRule="auto"/>
        <w:jc w:val="both"/>
      </w:pPr>
      <w:proofErr w:type="gramStart"/>
      <w:r w:rsidRPr="007C2352">
        <w:t>Информация о технических условиях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7C2352">
        <w:t xml:space="preserve"> информацию:</w:t>
      </w:r>
    </w:p>
    <w:p w:rsidR="000F6B44" w:rsidRPr="007C2352" w:rsidRDefault="000F6B44" w:rsidP="000F6B44">
      <w:pPr>
        <w:spacing w:line="276" w:lineRule="auto"/>
        <w:jc w:val="both"/>
      </w:pPr>
      <w:proofErr w:type="gramStart"/>
      <w:r w:rsidRPr="007C2352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МУП «Коммунальные услуги» № 102 от 25.11.2024 г.</w:t>
      </w:r>
      <w:proofErr w:type="gramEnd"/>
    </w:p>
    <w:p w:rsidR="000F6B44" w:rsidRPr="007C2352" w:rsidRDefault="000F6B44" w:rsidP="000F6B44">
      <w:pPr>
        <w:spacing w:line="276" w:lineRule="auto"/>
        <w:jc w:val="both"/>
      </w:pPr>
      <w:r w:rsidRPr="007C2352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0F6B44" w:rsidRPr="007C2352" w:rsidRDefault="000F6B44" w:rsidP="000F6B44">
      <w:pPr>
        <w:spacing w:line="276" w:lineRule="auto"/>
        <w:jc w:val="both"/>
      </w:pPr>
      <w:r w:rsidRPr="007C2352">
        <w:t>- водоснабжени</w:t>
      </w:r>
      <w:proofErr w:type="gramStart"/>
      <w:r w:rsidRPr="007C2352">
        <w:t>е-</w:t>
      </w:r>
      <w:proofErr w:type="gramEnd"/>
      <w:r w:rsidRPr="007C2352">
        <w:t xml:space="preserve"> техническая возможность имеется, водоотведение- техническая возможность имеется; </w:t>
      </w:r>
    </w:p>
    <w:p w:rsidR="000F6B44" w:rsidRPr="007C2352" w:rsidRDefault="000F6B44" w:rsidP="000F6B44">
      <w:pPr>
        <w:spacing w:line="276" w:lineRule="auto"/>
        <w:jc w:val="both"/>
      </w:pPr>
      <w:r w:rsidRPr="007C2352">
        <w:t>Информация о возможности подключения (технологического присоединения) к сетям теплоснабжени</w:t>
      </w:r>
      <w:proofErr w:type="gramStart"/>
      <w:r w:rsidRPr="007C2352">
        <w:t>я-</w:t>
      </w:r>
      <w:proofErr w:type="gramEnd"/>
      <w:r w:rsidRPr="007C2352">
        <w:t xml:space="preserve"> возможность существует, резерв мощности источника тепловой энергии составляет 0,4011 Гкал/ч. Письмо АО «</w:t>
      </w:r>
      <w:proofErr w:type="spellStart"/>
      <w:r w:rsidRPr="007C2352">
        <w:t>Челябкоммунэнерго</w:t>
      </w:r>
      <w:proofErr w:type="spellEnd"/>
      <w:r w:rsidRPr="007C2352">
        <w:t>» от 10.12.2024 года № 07-2012.</w:t>
      </w:r>
    </w:p>
    <w:p w:rsidR="000F6B44" w:rsidRPr="007C2352" w:rsidRDefault="000F6B44" w:rsidP="000F6B44">
      <w:pPr>
        <w:spacing w:line="276" w:lineRule="auto"/>
        <w:jc w:val="both"/>
      </w:pPr>
      <w:r w:rsidRPr="007C2352">
        <w:t>Информация о возможности подключения (технологического присоединения) объекта капитального строительства к сетям газораспределени</w:t>
      </w:r>
      <w:proofErr w:type="gramStart"/>
      <w:r w:rsidRPr="007C2352">
        <w:t>я-</w:t>
      </w:r>
      <w:proofErr w:type="gramEnd"/>
      <w:r w:rsidRPr="007C2352">
        <w:t xml:space="preserve"> возможность существует, максимальная нагрузка в возможной точке подключения (технологического присоединения) к сетям газораспределения составляет 5 м3/час. Письмо АО «Газпром газораспределение Челябинск» филиал в </w:t>
      </w:r>
      <w:proofErr w:type="spellStart"/>
      <w:r w:rsidRPr="007C2352">
        <w:t>г</w:t>
      </w:r>
      <w:proofErr w:type="gramStart"/>
      <w:r w:rsidRPr="007C2352">
        <w:t>.Ю</w:t>
      </w:r>
      <w:proofErr w:type="gramEnd"/>
      <w:r w:rsidRPr="007C2352">
        <w:t>жноуральске</w:t>
      </w:r>
      <w:proofErr w:type="spellEnd"/>
      <w:r w:rsidRPr="007C2352">
        <w:t xml:space="preserve"> от 26.11.2024 года № 10/654-07/1317.</w:t>
      </w:r>
    </w:p>
    <w:p w:rsidR="000F6B44" w:rsidRPr="007C2352" w:rsidRDefault="000F6B44" w:rsidP="000F6B44">
      <w:pPr>
        <w:spacing w:line="276" w:lineRule="auto"/>
        <w:jc w:val="both"/>
      </w:pPr>
      <w:r w:rsidRPr="007C2352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7C2352">
        <w:t>и-</w:t>
      </w:r>
      <w:proofErr w:type="gramEnd"/>
      <w:r w:rsidRPr="007C2352">
        <w:t xml:space="preserve"> письмо ООО фирма «</w:t>
      </w:r>
      <w:proofErr w:type="spellStart"/>
      <w:r w:rsidRPr="007C2352">
        <w:t>Интерсвязь</w:t>
      </w:r>
      <w:proofErr w:type="spellEnd"/>
      <w:r w:rsidRPr="007C2352">
        <w:t>» от 26.11.2024 года № 2672, письмо ПАО «</w:t>
      </w:r>
      <w:proofErr w:type="spellStart"/>
      <w:r w:rsidRPr="007C2352">
        <w:t>Ростелеком</w:t>
      </w:r>
      <w:proofErr w:type="spellEnd"/>
      <w:r w:rsidRPr="007C2352">
        <w:t>» от 22.11.2024 года № 1023.</w:t>
      </w:r>
    </w:p>
    <w:p w:rsidR="000F6B44" w:rsidRPr="007C2352" w:rsidRDefault="000F6B44" w:rsidP="000F6B44">
      <w:pPr>
        <w:autoSpaceDE w:val="0"/>
        <w:autoSpaceDN w:val="0"/>
        <w:adjustRightInd w:val="0"/>
        <w:spacing w:line="276" w:lineRule="auto"/>
        <w:jc w:val="both"/>
        <w:rPr>
          <w:rStyle w:val="5"/>
          <w:sz w:val="24"/>
          <w:szCs w:val="24"/>
        </w:rPr>
      </w:pPr>
      <w:r w:rsidRPr="007C2352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7C2352">
        <w:t>техногологическом</w:t>
      </w:r>
      <w:proofErr w:type="spellEnd"/>
      <w:r w:rsidRPr="007C2352">
        <w:t xml:space="preserve"> присоединении. </w:t>
      </w:r>
      <w:r w:rsidRPr="007C2352">
        <w:rPr>
          <w:rStyle w:val="5"/>
          <w:sz w:val="24"/>
          <w:szCs w:val="24"/>
        </w:rPr>
        <w:t xml:space="preserve"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 </w:t>
      </w:r>
    </w:p>
    <w:p w:rsidR="000F6B44" w:rsidRPr="007C2352" w:rsidRDefault="000F6B44" w:rsidP="000F6B44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C2352">
        <w:rPr>
          <w:b/>
        </w:rPr>
        <w:lastRenderedPageBreak/>
        <w:t>Содержание ограничения в использовании или ограничения права на объект недвижимости или обременения объекта недвижимости:</w:t>
      </w:r>
    </w:p>
    <w:p w:rsidR="000F6B44" w:rsidRPr="007C2352" w:rsidRDefault="000F6B44" w:rsidP="000F6B44">
      <w:pPr>
        <w:autoSpaceDE w:val="0"/>
        <w:autoSpaceDN w:val="0"/>
        <w:adjustRightInd w:val="0"/>
        <w:spacing w:line="276" w:lineRule="auto"/>
        <w:jc w:val="both"/>
        <w:rPr>
          <w:b/>
          <w:shd w:val="clear" w:color="auto" w:fill="FFFFFF"/>
        </w:rPr>
      </w:pPr>
      <w:r w:rsidRPr="007C2352">
        <w:t xml:space="preserve">-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Правительства Российской Федерации от 24.02.2009 № 160 выдан: Правительство Российской Федерации; доверенность от 27.01.2017 № 3525039 </w:t>
      </w:r>
      <w:proofErr w:type="gramStart"/>
      <w:r w:rsidRPr="007C2352">
        <w:t>выдан</w:t>
      </w:r>
      <w:proofErr w:type="gramEnd"/>
      <w:r w:rsidRPr="007C2352">
        <w:t xml:space="preserve">: ОАО "МРСК Урала"; свидетельство о государственной регистрации права от 25.07.2008 № 664300 </w:t>
      </w:r>
      <w:proofErr w:type="gramStart"/>
      <w:r w:rsidRPr="007C2352">
        <w:t>выдан</w:t>
      </w:r>
      <w:proofErr w:type="gramEnd"/>
      <w:r w:rsidRPr="007C2352">
        <w:t xml:space="preserve">: Управление Федеральной регистрационной службы по Челябинской области; сопроводительное письмо от 04.12.2017 № 2013-Э </w:t>
      </w:r>
      <w:proofErr w:type="gramStart"/>
      <w:r w:rsidRPr="007C2352">
        <w:t>выдан</w:t>
      </w:r>
      <w:proofErr w:type="gramEnd"/>
      <w:r w:rsidRPr="007C2352">
        <w:t xml:space="preserve">: Ушакова Т.И. по доверенности от ОАО "МРСК Урала"; Содержание ограничения (обременения): Постановление Правительства РФ от 24.02.2009 г. №160 п.8. </w:t>
      </w:r>
      <w:proofErr w:type="gramStart"/>
      <w:r w:rsidRPr="007C2352">
        <w:t xml:space="preserve">В охранных зонах запрещается осуществлять любые действия, которые могут нарушить безопасную работу объектов </w:t>
      </w:r>
      <w:proofErr w:type="spellStart"/>
      <w:r w:rsidRPr="007C2352">
        <w:t>электросетевого</w:t>
      </w:r>
      <w:proofErr w:type="spellEnd"/>
      <w:r w:rsidRPr="007C2352">
        <w:t xml:space="preserve">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</w:t>
      </w:r>
      <w:proofErr w:type="gramEnd"/>
      <w:r w:rsidRPr="007C2352">
        <w:t xml:space="preserve"> предметы, а также подниматься на опоры воздушных линий электропередачи; б) размещать любые объекты и предметы (материалы) в </w:t>
      </w:r>
      <w:proofErr w:type="gramStart"/>
      <w:r w:rsidRPr="007C2352">
        <w:t>пределах</w:t>
      </w:r>
      <w:proofErr w:type="gramEnd"/>
      <w:r w:rsidRPr="007C2352">
        <w:t xml:space="preserve"> созданных в соответствии с требованиями нормативно-технических документов проходов и подъездов для доступа к объектам </w:t>
      </w:r>
      <w:proofErr w:type="spellStart"/>
      <w:r w:rsidRPr="007C2352">
        <w:t>электросетевого</w:t>
      </w:r>
      <w:proofErr w:type="spellEnd"/>
      <w:r w:rsidRPr="007C2352">
        <w:t xml:space="preserve"> хозяйства, а также проводить любые работы и возводить сооружения, которые могут препятствовать доступу к объектам </w:t>
      </w:r>
      <w:proofErr w:type="spellStart"/>
      <w:r w:rsidRPr="007C2352">
        <w:t>электросетевого</w:t>
      </w:r>
      <w:proofErr w:type="spellEnd"/>
      <w:r w:rsidRPr="007C2352">
        <w:t xml:space="preserve"> хозяйства, без создания необходимых для такого доступа проходов и подъездов; </w:t>
      </w:r>
      <w:proofErr w:type="gramStart"/>
      <w:r w:rsidRPr="007C2352"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7C2352">
        <w:t xml:space="preserve"> линий электропередачи; г) размещать свалки; </w:t>
      </w:r>
      <w:proofErr w:type="spellStart"/>
      <w:r w:rsidRPr="007C2352">
        <w:t>д</w:t>
      </w:r>
      <w:proofErr w:type="spellEnd"/>
      <w:r w:rsidRPr="007C2352">
        <w:t>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</w:t>
      </w:r>
      <w:proofErr w:type="gramStart"/>
      <w:r w:rsidRPr="007C2352">
        <w:t>.</w:t>
      </w:r>
      <w:proofErr w:type="gramEnd"/>
      <w:r w:rsidRPr="007C2352">
        <w:t xml:space="preserve"> </w:t>
      </w:r>
      <w:proofErr w:type="gramStart"/>
      <w:r w:rsidRPr="007C2352">
        <w:t>п</w:t>
      </w:r>
      <w:proofErr w:type="gramEnd"/>
      <w:r w:rsidRPr="007C2352">
        <w:t xml:space="preserve">.10. В пределах охранных зон без письменного решения о согласовании сетевых организаций юридическим и физическим лицам запрещаются: а) строительство, капитальный ремонт, реконструкция или </w:t>
      </w:r>
      <w:proofErr w:type="spellStart"/>
      <w:r w:rsidRPr="007C2352">
        <w:t>сносзданий</w:t>
      </w:r>
      <w:proofErr w:type="spellEnd"/>
      <w:r w:rsidRPr="007C2352">
        <w:t xml:space="preserve"> и сооружений; б) горные, взрывные, мелиоративные работы, в том числе связанные с временным затоплением земель; в) посадка и вырубка деревьев и кустарников; г)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 </w:t>
      </w:r>
      <w:proofErr w:type="spellStart"/>
      <w:r w:rsidRPr="007C2352">
        <w:t>д</w:t>
      </w:r>
      <w:proofErr w:type="spellEnd"/>
      <w:r w:rsidRPr="007C2352">
        <w:t xml:space="preserve">) проход судов, у которых расстояние по вертикали от верхнего крайнего габарита с грузом или без груза до нижней точки </w:t>
      </w:r>
      <w:proofErr w:type="gramStart"/>
      <w:r w:rsidRPr="007C2352">
        <w:t>провеса проводов переходов воздушных линий электропередачи</w:t>
      </w:r>
      <w:proofErr w:type="gramEnd"/>
      <w:r w:rsidRPr="007C2352">
        <w:t xml:space="preserve"> через водоемы менее минимально допустимого расстояния, в том числе с учетом максимального уровня подъема воды при паводке; </w:t>
      </w:r>
      <w:proofErr w:type="gramStart"/>
      <w:r w:rsidRPr="007C2352">
        <w:t>е)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 ж)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</w:t>
      </w:r>
      <w:proofErr w:type="gramEnd"/>
      <w:r w:rsidRPr="007C2352">
        <w:t xml:space="preserve"> </w:t>
      </w:r>
      <w:proofErr w:type="spellStart"/>
      <w:proofErr w:type="gramStart"/>
      <w:r w:rsidRPr="007C2352">
        <w:t>з</w:t>
      </w:r>
      <w:proofErr w:type="spellEnd"/>
      <w:r w:rsidRPr="007C2352">
        <w:t xml:space="preserve">) полив сельскохозяйственных культур в случае, если высота струи воды может составить свыше 3 метров (в охранных зонах воздушных линий электропередачи); и)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</w:t>
      </w:r>
      <w:r w:rsidRPr="007C2352">
        <w:lastRenderedPageBreak/>
        <w:t>с вспашкой земли (в охранных зонах кабельных линий электропередачи).</w:t>
      </w:r>
      <w:proofErr w:type="gramEnd"/>
      <w:r w:rsidRPr="007C2352">
        <w:t xml:space="preserve"> А также п.11.; Реестровый номер границы: 74:21-6.224; Вид объекта реестра границ: Зона с особыми условиями использования территории; Вид зоны по документу: Охранная зона </w:t>
      </w:r>
      <w:proofErr w:type="spellStart"/>
      <w:r w:rsidRPr="007C2352">
        <w:t>электросетевого</w:t>
      </w:r>
      <w:proofErr w:type="spellEnd"/>
      <w:r w:rsidRPr="007C2352">
        <w:t xml:space="preserve"> комплекса - подстанция </w:t>
      </w:r>
      <w:proofErr w:type="spellStart"/>
      <w:r w:rsidRPr="007C2352">
        <w:t>Увельская</w:t>
      </w:r>
      <w:proofErr w:type="spellEnd"/>
      <w:r w:rsidRPr="007C2352">
        <w:t xml:space="preserve"> с линиями электропередачи в составе: сооружение - линия электропередач - 10 кВ </w:t>
      </w:r>
      <w:proofErr w:type="spellStart"/>
      <w:r w:rsidRPr="007C2352">
        <w:t>Вторчермет</w:t>
      </w:r>
      <w:proofErr w:type="spellEnd"/>
      <w:r w:rsidRPr="007C2352">
        <w:t xml:space="preserve"> от </w:t>
      </w:r>
      <w:proofErr w:type="spellStart"/>
      <w:r w:rsidRPr="007C2352">
        <w:t>Увельской</w:t>
      </w:r>
      <w:proofErr w:type="spellEnd"/>
      <w:r w:rsidRPr="007C2352">
        <w:t xml:space="preserve"> подстанции. Литер 24Л.; Тип зоны: Охранная зона инженерных коммуникаций.</w:t>
      </w:r>
    </w:p>
    <w:p w:rsidR="000F6B44" w:rsidRPr="007C2352" w:rsidRDefault="000F6B44" w:rsidP="000F6B44">
      <w:pPr>
        <w:spacing w:line="276" w:lineRule="auto"/>
        <w:ind w:firstLine="708"/>
        <w:jc w:val="both"/>
        <w:rPr>
          <w:b/>
        </w:rPr>
      </w:pPr>
    </w:p>
    <w:p w:rsidR="000F6B44" w:rsidRPr="007C2352" w:rsidRDefault="000F6B44" w:rsidP="000F6B44">
      <w:pPr>
        <w:spacing w:line="276" w:lineRule="auto"/>
        <w:ind w:firstLine="708"/>
        <w:jc w:val="both"/>
        <w:rPr>
          <w:b/>
        </w:rPr>
      </w:pPr>
      <w:r w:rsidRPr="007C2352">
        <w:rPr>
          <w:b/>
        </w:rPr>
        <w:t xml:space="preserve">Для участия в аукционе заявители </w:t>
      </w:r>
      <w:proofErr w:type="gramStart"/>
      <w:r w:rsidRPr="007C2352">
        <w:rPr>
          <w:b/>
        </w:rPr>
        <w:t>предоставляют следующие документы</w:t>
      </w:r>
      <w:proofErr w:type="gramEnd"/>
      <w:r w:rsidRPr="007C2352">
        <w:rPr>
          <w:b/>
        </w:rPr>
        <w:t>:</w:t>
      </w:r>
    </w:p>
    <w:p w:rsidR="000F6B44" w:rsidRPr="007C2352" w:rsidRDefault="000F6B44" w:rsidP="000F6B44">
      <w:pPr>
        <w:autoSpaceDE w:val="0"/>
        <w:autoSpaceDN w:val="0"/>
        <w:adjustRightInd w:val="0"/>
        <w:spacing w:line="276" w:lineRule="auto"/>
        <w:jc w:val="both"/>
      </w:pPr>
      <w:r w:rsidRPr="007C2352">
        <w:t>1) заявка на участие в аукционе по установленной в извещении о проведен</w:t>
      </w:r>
      <w:proofErr w:type="gramStart"/>
      <w:r w:rsidRPr="007C2352">
        <w:t>ии ау</w:t>
      </w:r>
      <w:proofErr w:type="gramEnd"/>
      <w:r w:rsidRPr="007C2352">
        <w:t>кциона форме с указанием банковских реквизитов счета для возврата задатка;</w:t>
      </w:r>
    </w:p>
    <w:p w:rsidR="000F6B44" w:rsidRPr="007C2352" w:rsidRDefault="000F6B44" w:rsidP="000F6B44">
      <w:pPr>
        <w:autoSpaceDE w:val="0"/>
        <w:autoSpaceDN w:val="0"/>
        <w:adjustRightInd w:val="0"/>
        <w:spacing w:line="276" w:lineRule="auto"/>
        <w:jc w:val="both"/>
      </w:pPr>
      <w:r w:rsidRPr="007C2352">
        <w:t>2) копии документов, удостоверяющих личность заявителя (для граждан);</w:t>
      </w:r>
    </w:p>
    <w:p w:rsidR="000F6B44" w:rsidRPr="007C2352" w:rsidRDefault="000F6B44" w:rsidP="000F6B44">
      <w:pPr>
        <w:autoSpaceDE w:val="0"/>
        <w:autoSpaceDN w:val="0"/>
        <w:adjustRightInd w:val="0"/>
        <w:spacing w:line="276" w:lineRule="auto"/>
        <w:jc w:val="both"/>
      </w:pPr>
      <w:r w:rsidRPr="007C2352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F6B44" w:rsidRPr="007C2352" w:rsidRDefault="000F6B44" w:rsidP="000F6B44">
      <w:pPr>
        <w:autoSpaceDE w:val="0"/>
        <w:autoSpaceDN w:val="0"/>
        <w:adjustRightInd w:val="0"/>
        <w:spacing w:line="276" w:lineRule="auto"/>
        <w:jc w:val="both"/>
      </w:pPr>
      <w:r w:rsidRPr="007C2352">
        <w:t>4) документы, подтверждающие внесение задатка.</w:t>
      </w:r>
    </w:p>
    <w:p w:rsidR="000F6B44" w:rsidRPr="007C2352" w:rsidRDefault="000F6B44" w:rsidP="000F6B44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7C2352">
        <w:t>Представление документов, подтверждающих внесение задатка, признается заключением соглашения о задатке.</w:t>
      </w:r>
    </w:p>
    <w:p w:rsidR="000F6B44" w:rsidRPr="007C2352" w:rsidRDefault="000F6B44" w:rsidP="000F6B44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7C2352">
        <w:t>Один заявитель вправе подать только одну заявку на участие в аукционе.</w:t>
      </w:r>
    </w:p>
    <w:p w:rsidR="000F6B44" w:rsidRPr="007C2352" w:rsidRDefault="000F6B44" w:rsidP="000F6B44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7C2352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0F6B44" w:rsidRPr="007C2352" w:rsidRDefault="000F6B44" w:rsidP="000F6B44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7C2352"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пяти рабочих дней со дня поступления уведомления об отзыве заявки. В случае отзыва заявки заявителем позднее дня окончания срока приема заявок, задаток возвращается в порядке, установленном для участников аукциона.</w:t>
      </w:r>
    </w:p>
    <w:p w:rsidR="000F6B44" w:rsidRPr="007C2352" w:rsidRDefault="000F6B44" w:rsidP="000F6B44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</w:rPr>
      </w:pPr>
    </w:p>
    <w:p w:rsidR="000F6B44" w:rsidRPr="007C2352" w:rsidRDefault="000F6B44" w:rsidP="000F6B44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</w:rPr>
      </w:pPr>
      <w:r w:rsidRPr="007C2352">
        <w:rPr>
          <w:b/>
        </w:rPr>
        <w:t>Заявитель не допускается к участию в аукционе в следующих случаях:</w:t>
      </w:r>
    </w:p>
    <w:p w:rsidR="000F6B44" w:rsidRPr="007C2352" w:rsidRDefault="000F6B44" w:rsidP="000F6B44">
      <w:pPr>
        <w:autoSpaceDE w:val="0"/>
        <w:autoSpaceDN w:val="0"/>
        <w:adjustRightInd w:val="0"/>
        <w:spacing w:line="276" w:lineRule="auto"/>
        <w:jc w:val="both"/>
      </w:pPr>
      <w:r w:rsidRPr="007C2352">
        <w:t>1) непредставление необходимых для участия в аукционе документов или представление недостоверных сведений;</w:t>
      </w:r>
    </w:p>
    <w:p w:rsidR="000F6B44" w:rsidRPr="007C2352" w:rsidRDefault="000F6B44" w:rsidP="000F6B44">
      <w:pPr>
        <w:autoSpaceDE w:val="0"/>
        <w:autoSpaceDN w:val="0"/>
        <w:adjustRightInd w:val="0"/>
        <w:spacing w:line="276" w:lineRule="auto"/>
        <w:jc w:val="both"/>
      </w:pPr>
      <w:r w:rsidRPr="007C2352">
        <w:t xml:space="preserve">2) </w:t>
      </w:r>
      <w:proofErr w:type="spellStart"/>
      <w:r w:rsidRPr="007C2352">
        <w:t>непоступление</w:t>
      </w:r>
      <w:proofErr w:type="spellEnd"/>
      <w:r w:rsidRPr="007C2352">
        <w:t xml:space="preserve"> задатка на дату рассмотрения заявок на участие в аукционе;</w:t>
      </w:r>
    </w:p>
    <w:p w:rsidR="000F6B44" w:rsidRPr="007C2352" w:rsidRDefault="000F6B44" w:rsidP="000F6B44">
      <w:pPr>
        <w:autoSpaceDE w:val="0"/>
        <w:autoSpaceDN w:val="0"/>
        <w:adjustRightInd w:val="0"/>
        <w:spacing w:line="276" w:lineRule="auto"/>
        <w:jc w:val="both"/>
      </w:pPr>
      <w:r w:rsidRPr="007C2352"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0F6B44" w:rsidRPr="007C2352" w:rsidRDefault="000F6B44" w:rsidP="000F6B44">
      <w:pPr>
        <w:autoSpaceDE w:val="0"/>
        <w:autoSpaceDN w:val="0"/>
        <w:adjustRightInd w:val="0"/>
        <w:spacing w:line="276" w:lineRule="auto"/>
        <w:jc w:val="both"/>
      </w:pPr>
      <w:r w:rsidRPr="007C2352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0F6B44" w:rsidRPr="007C2352" w:rsidRDefault="000F6B44" w:rsidP="000F6B44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</w:rPr>
      </w:pPr>
      <w:proofErr w:type="gramStart"/>
      <w:r w:rsidRPr="007C2352">
        <w:rPr>
          <w:bCs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7C2352">
        <w:rPr>
          <w:bCs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7C2352">
        <w:rPr>
          <w:bCs/>
        </w:rPr>
        <w:t>позднее</w:t>
      </w:r>
      <w:proofErr w:type="gramEnd"/>
      <w:r w:rsidRPr="007C2352">
        <w:rPr>
          <w:bCs/>
        </w:rPr>
        <w:t xml:space="preserve"> чем на следующий день после дня подписания протокола.</w:t>
      </w:r>
    </w:p>
    <w:p w:rsidR="000F6B44" w:rsidRPr="007C2352" w:rsidRDefault="000F6B44" w:rsidP="000F6B44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7C2352">
        <w:rPr>
          <w:bCs/>
        </w:rPr>
        <w:lastRenderedPageBreak/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0F6B44" w:rsidRPr="007C2352" w:rsidRDefault="000F6B44" w:rsidP="000F6B44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7C2352">
        <w:rPr>
          <w:bCs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0F6B44" w:rsidRPr="007C2352" w:rsidRDefault="000F6B44" w:rsidP="000F6B44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7C2352">
        <w:rPr>
          <w:bCs/>
        </w:rPr>
        <w:t>В случае</w:t>
      </w:r>
      <w:proofErr w:type="gramStart"/>
      <w:r w:rsidRPr="007C2352">
        <w:rPr>
          <w:bCs/>
        </w:rPr>
        <w:t>,</w:t>
      </w:r>
      <w:proofErr w:type="gramEnd"/>
      <w:r w:rsidRPr="007C2352">
        <w:rPr>
          <w:bCs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F6B44" w:rsidRPr="007C2352" w:rsidRDefault="000F6B44" w:rsidP="000F6B44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7C2352">
        <w:rPr>
          <w:bCs/>
        </w:rPr>
        <w:t>В случае</w:t>
      </w:r>
      <w:proofErr w:type="gramStart"/>
      <w:r w:rsidRPr="007C2352">
        <w:rPr>
          <w:bCs/>
        </w:rPr>
        <w:t>,</w:t>
      </w:r>
      <w:proofErr w:type="gramEnd"/>
      <w:r w:rsidRPr="007C2352">
        <w:rPr>
          <w:bCs/>
        </w:rPr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протокола,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0F6B44" w:rsidRPr="007C2352" w:rsidRDefault="000F6B44" w:rsidP="000F6B44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7C2352">
        <w:rPr>
          <w:bCs/>
        </w:rPr>
        <w:t>В случае</w:t>
      </w:r>
      <w:proofErr w:type="gramStart"/>
      <w:r w:rsidRPr="007C2352">
        <w:rPr>
          <w:bCs/>
        </w:rPr>
        <w:t>,</w:t>
      </w:r>
      <w:proofErr w:type="gramEnd"/>
      <w:r w:rsidRPr="007C2352">
        <w:rPr>
          <w:bCs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7C2352">
        <w:rPr>
          <w:bCs/>
        </w:rPr>
        <w:t>ии ау</w:t>
      </w:r>
      <w:proofErr w:type="gramEnd"/>
      <w:r w:rsidRPr="007C2352">
        <w:rPr>
          <w:bCs/>
        </w:rPr>
        <w:t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0F6B44" w:rsidRPr="007C2352" w:rsidRDefault="000F6B44" w:rsidP="000F6B44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bCs/>
        </w:rPr>
      </w:pPr>
      <w:r w:rsidRPr="007C2352">
        <w:rPr>
          <w:b/>
          <w:bCs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0F6B44" w:rsidRPr="007C2352" w:rsidRDefault="000F6B44" w:rsidP="000F6B44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7C2352">
        <w:rPr>
          <w:bCs/>
        </w:rPr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0F6B44" w:rsidRPr="007C2352" w:rsidRDefault="000F6B44" w:rsidP="000F6B44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7C2352">
        <w:rPr>
          <w:bCs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0F6B44" w:rsidRPr="007C2352" w:rsidRDefault="000F6B44" w:rsidP="000F6B44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</w:rPr>
      </w:pPr>
      <w:r w:rsidRPr="007C2352">
        <w:rPr>
          <w:bCs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0F6B44" w:rsidRPr="007C2352" w:rsidRDefault="000F6B44" w:rsidP="000F6B44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</w:rPr>
      </w:pPr>
      <w:r w:rsidRPr="007C2352">
        <w:rPr>
          <w:bCs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</w:t>
      </w:r>
    </w:p>
    <w:p w:rsidR="000F6B44" w:rsidRPr="007C2352" w:rsidRDefault="000F6B44" w:rsidP="000F6B44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7C2352">
        <w:rPr>
          <w:bCs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0F6B44" w:rsidRPr="007C2352" w:rsidRDefault="000F6B44" w:rsidP="000F6B44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7C2352">
        <w:rPr>
          <w:bCs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0F6B44" w:rsidRPr="007C2352" w:rsidRDefault="000F6B44" w:rsidP="000F6B44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7C2352">
        <w:rPr>
          <w:bCs/>
        </w:rPr>
        <w:lastRenderedPageBreak/>
        <w:t>В случае</w:t>
      </w:r>
      <w:proofErr w:type="gramStart"/>
      <w:r w:rsidRPr="007C2352">
        <w:rPr>
          <w:bCs/>
        </w:rPr>
        <w:t>,</w:t>
      </w:r>
      <w:proofErr w:type="gramEnd"/>
      <w:r w:rsidRPr="007C2352">
        <w:rPr>
          <w:bCs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0F6B44" w:rsidRPr="007C2352" w:rsidRDefault="000F6B44" w:rsidP="000F6B44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bookmarkStart w:id="1" w:name="Par6"/>
      <w:bookmarkEnd w:id="1"/>
      <w:r w:rsidRPr="007C2352">
        <w:rPr>
          <w:bCs/>
        </w:rPr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7C2352">
        <w:rPr>
          <w:bCs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7C2352">
        <w:rPr>
          <w:bCs/>
        </w:rPr>
        <w:t xml:space="preserve"> принявшим участие в аукционе его участником устанавливается в размере, равном начальной цене предмета аукциона. </w:t>
      </w:r>
    </w:p>
    <w:p w:rsidR="000F6B44" w:rsidRPr="007C2352" w:rsidRDefault="000F6B44" w:rsidP="000F6B44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proofErr w:type="gramStart"/>
      <w:r w:rsidRPr="007C2352">
        <w:rPr>
          <w:bCs/>
        </w:rPr>
        <w:t>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  <w:proofErr w:type="gramEnd"/>
    </w:p>
    <w:p w:rsidR="000F6B44" w:rsidRPr="007C2352" w:rsidRDefault="000F6B44" w:rsidP="000F6B44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proofErr w:type="gramStart"/>
      <w:r w:rsidRPr="007C2352">
        <w:rPr>
          <w:bCs/>
        </w:rPr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10" w:history="1">
        <w:r w:rsidRPr="007C2352">
          <w:rPr>
            <w:bCs/>
          </w:rPr>
          <w:t>пунктом 13</w:t>
        </w:r>
      </w:hyperlink>
      <w:r w:rsidRPr="007C2352">
        <w:rPr>
          <w:bCs/>
        </w:rPr>
        <w:t xml:space="preserve">, </w:t>
      </w:r>
      <w:hyperlink r:id="rId11" w:history="1">
        <w:r w:rsidRPr="007C2352">
          <w:rPr>
            <w:bCs/>
          </w:rPr>
          <w:t>14</w:t>
        </w:r>
      </w:hyperlink>
      <w:r w:rsidRPr="007C2352">
        <w:rPr>
          <w:bCs/>
        </w:rPr>
        <w:t xml:space="preserve"> или </w:t>
      </w:r>
      <w:hyperlink w:anchor="Par6" w:history="1">
        <w:r w:rsidRPr="007C2352">
          <w:rPr>
            <w:bCs/>
          </w:rPr>
          <w:t>20</w:t>
        </w:r>
      </w:hyperlink>
      <w:r w:rsidRPr="007C2352">
        <w:rPr>
          <w:bCs/>
        </w:rPr>
        <w:t xml:space="preserve"> статьи 39.12 Земельного кодекса РФ, засчитываются в оплату приобретаемого земельного участка или в счет арендной платы за него.</w:t>
      </w:r>
      <w:proofErr w:type="gramEnd"/>
      <w:r w:rsidRPr="007C2352">
        <w:rPr>
          <w:bCs/>
        </w:rPr>
        <w:t xml:space="preserve">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0F6B44" w:rsidRPr="007C2352" w:rsidRDefault="000F6B44" w:rsidP="000F6B44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7C2352">
        <w:rPr>
          <w:bCs/>
        </w:rPr>
        <w:t xml:space="preserve">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</w:t>
      </w:r>
      <w:hyperlink r:id="rId12" w:history="1">
        <w:r w:rsidRPr="007C2352">
          <w:rPr>
            <w:bCs/>
          </w:rPr>
          <w:t>пунктом 13</w:t>
        </w:r>
      </w:hyperlink>
      <w:r w:rsidRPr="007C2352">
        <w:rPr>
          <w:bCs/>
        </w:rPr>
        <w:t xml:space="preserve">, </w:t>
      </w:r>
      <w:hyperlink r:id="rId13" w:history="1">
        <w:r w:rsidRPr="007C2352">
          <w:rPr>
            <w:bCs/>
          </w:rPr>
          <w:t>14</w:t>
        </w:r>
      </w:hyperlink>
      <w:r w:rsidRPr="007C2352">
        <w:rPr>
          <w:bCs/>
        </w:rPr>
        <w:t xml:space="preserve">, </w:t>
      </w:r>
      <w:hyperlink w:anchor="Par6" w:history="1">
        <w:r w:rsidRPr="007C2352">
          <w:rPr>
            <w:bCs/>
          </w:rPr>
          <w:t>20</w:t>
        </w:r>
      </w:hyperlink>
      <w:r w:rsidRPr="007C2352">
        <w:rPr>
          <w:bCs/>
        </w:rPr>
        <w:t xml:space="preserve"> и </w:t>
      </w:r>
      <w:hyperlink w:anchor="Par17" w:history="1">
        <w:r w:rsidRPr="007C2352">
          <w:rPr>
            <w:bCs/>
          </w:rPr>
          <w:t>25</w:t>
        </w:r>
      </w:hyperlink>
      <w:r w:rsidRPr="007C2352">
        <w:rPr>
          <w:bCs/>
        </w:rPr>
        <w:t xml:space="preserve"> статьи 39.12 Земельного кодекса РФ, возмещение расходов, связанных с выполнением кадастровых работ в отношении земельного участка, являющегося предметом указанных договоров, а также расходов, связанных с организацией и проведением аукциона, за исключением случая, предусмотренного</w:t>
      </w:r>
      <w:proofErr w:type="gramEnd"/>
      <w:r w:rsidRPr="007C2352">
        <w:rPr>
          <w:bCs/>
        </w:rPr>
        <w:t xml:space="preserve"> </w:t>
      </w:r>
      <w:hyperlink r:id="rId14" w:history="1">
        <w:r w:rsidRPr="007C2352">
          <w:rPr>
            <w:bCs/>
          </w:rPr>
          <w:t>пунктом 5 статьи 39.13</w:t>
        </w:r>
      </w:hyperlink>
      <w:r w:rsidRPr="007C2352">
        <w:rPr>
          <w:bCs/>
        </w:rPr>
        <w:t xml:space="preserve"> настоящего Кодекса. </w:t>
      </w:r>
      <w:proofErr w:type="gramStart"/>
      <w:r w:rsidRPr="007C2352">
        <w:t xml:space="preserve">Допускается взимание оператором электронной площадки с победителя электронного аукциона или иных лиц, с которыми в соответствии с </w:t>
      </w:r>
      <w:hyperlink r:id="rId15" w:history="1">
        <w:r w:rsidRPr="007C2352">
          <w:t>пунктами 13</w:t>
        </w:r>
      </w:hyperlink>
      <w:r w:rsidRPr="007C2352">
        <w:t xml:space="preserve">, </w:t>
      </w:r>
      <w:hyperlink r:id="rId16" w:history="1">
        <w:r w:rsidRPr="007C2352">
          <w:t>14</w:t>
        </w:r>
      </w:hyperlink>
      <w:r w:rsidRPr="007C2352">
        <w:t xml:space="preserve">, </w:t>
      </w:r>
      <w:hyperlink r:id="rId17" w:history="1">
        <w:r w:rsidRPr="007C2352">
          <w:t>20</w:t>
        </w:r>
      </w:hyperlink>
      <w:r w:rsidRPr="007C2352">
        <w:t xml:space="preserve"> и </w:t>
      </w:r>
      <w:hyperlink r:id="rId18" w:history="1">
        <w:r w:rsidRPr="007C2352">
          <w:t>25 статьи 39.12</w:t>
        </w:r>
      </w:hyperlink>
      <w:r w:rsidRPr="007C2352">
        <w:t xml:space="preserve"> Земельного Кодекса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</w:t>
      </w:r>
      <w:proofErr w:type="gramEnd"/>
      <w:r w:rsidRPr="007C2352">
        <w:t xml:space="preserve">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F6B44" w:rsidRPr="007C2352" w:rsidRDefault="000F6B44" w:rsidP="000F6B44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proofErr w:type="gramStart"/>
      <w:r w:rsidRPr="007C2352">
        <w:rPr>
          <w:bCs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 не подписали и не представили в</w:t>
      </w:r>
      <w:proofErr w:type="gramEnd"/>
      <w:r w:rsidRPr="007C2352">
        <w:rPr>
          <w:bCs/>
        </w:rPr>
        <w:t xml:space="preserve">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0F6B44" w:rsidRPr="007C2352" w:rsidRDefault="000F6B44" w:rsidP="000F6B44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bookmarkStart w:id="2" w:name="Par17"/>
      <w:bookmarkEnd w:id="2"/>
      <w:proofErr w:type="gramStart"/>
      <w:r w:rsidRPr="007C2352">
        <w:rPr>
          <w:bCs/>
        </w:rPr>
        <w:lastRenderedPageBreak/>
        <w:t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  <w:proofErr w:type="gramEnd"/>
    </w:p>
    <w:p w:rsidR="000F6B44" w:rsidRPr="007C2352" w:rsidRDefault="000F6B44" w:rsidP="000F6B44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7C2352">
        <w:rPr>
          <w:bCs/>
        </w:rPr>
        <w:t>В случае</w:t>
      </w:r>
      <w:proofErr w:type="gramStart"/>
      <w:r w:rsidRPr="007C2352">
        <w:rPr>
          <w:bCs/>
        </w:rPr>
        <w:t>,</w:t>
      </w:r>
      <w:proofErr w:type="gramEnd"/>
      <w:r w:rsidRPr="007C2352">
        <w:rPr>
          <w:bCs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0F6B44" w:rsidRPr="002B4B30" w:rsidRDefault="000F6B44" w:rsidP="000F6B44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proofErr w:type="gramStart"/>
      <w:r w:rsidRPr="007C2352">
        <w:rPr>
          <w:bCs/>
        </w:rPr>
        <w:t xml:space="preserve"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19" w:history="1">
        <w:r w:rsidRPr="007C2352">
          <w:rPr>
            <w:bCs/>
          </w:rPr>
          <w:t>пунктом 13</w:t>
        </w:r>
      </w:hyperlink>
      <w:r w:rsidRPr="007C2352">
        <w:rPr>
          <w:bCs/>
        </w:rPr>
        <w:t xml:space="preserve">, </w:t>
      </w:r>
      <w:hyperlink r:id="rId20" w:history="1">
        <w:r w:rsidRPr="007C2352">
          <w:rPr>
            <w:bCs/>
          </w:rPr>
          <w:t>14</w:t>
        </w:r>
      </w:hyperlink>
      <w:r w:rsidRPr="007C2352">
        <w:rPr>
          <w:bCs/>
        </w:rPr>
        <w:t xml:space="preserve"> или </w:t>
      </w:r>
      <w:hyperlink w:anchor="Par6" w:history="1">
        <w:r w:rsidRPr="007C2352">
          <w:rPr>
            <w:bCs/>
          </w:rPr>
          <w:t>20</w:t>
        </w:r>
      </w:hyperlink>
      <w:r w:rsidRPr="007C2352">
        <w:rPr>
          <w:bCs/>
        </w:rPr>
        <w:t xml:space="preserve"> статьи 39.12 Земельного кодекса РФ и которые уклонились от их заключения, включаются в реестр недобросовестных </w:t>
      </w:r>
      <w:r w:rsidRPr="002B4B30">
        <w:rPr>
          <w:bCs/>
        </w:rPr>
        <w:t>участников аукциона.</w:t>
      </w:r>
      <w:proofErr w:type="gramEnd"/>
    </w:p>
    <w:p w:rsidR="000F6B44" w:rsidRPr="002B4B30" w:rsidRDefault="000F6B44" w:rsidP="000F6B44">
      <w:pPr>
        <w:pStyle w:val="a6"/>
        <w:spacing w:line="276" w:lineRule="auto"/>
        <w:rPr>
          <w:b/>
        </w:rPr>
      </w:pPr>
      <w:r w:rsidRPr="002B4B30">
        <w:rPr>
          <w:b/>
        </w:rPr>
        <w:t>Задаток должен поступить не позднее 11.02.2025 года 10.00 часов (дня рассмотрения заявок).</w:t>
      </w:r>
    </w:p>
    <w:p w:rsidR="000F6B44" w:rsidRPr="002B4B30" w:rsidRDefault="000F6B44" w:rsidP="000F6B44">
      <w:pPr>
        <w:spacing w:line="276" w:lineRule="auto"/>
        <w:jc w:val="both"/>
      </w:pPr>
      <w:r w:rsidRPr="002B4B30">
        <w:t>Банковские реквизиты для перечисления задатка:</w:t>
      </w:r>
    </w:p>
    <w:p w:rsidR="000F6B44" w:rsidRPr="007C2352" w:rsidRDefault="000F6B44" w:rsidP="000F6B44">
      <w:pPr>
        <w:spacing w:line="276" w:lineRule="auto"/>
        <w:jc w:val="both"/>
      </w:pPr>
      <w:r w:rsidRPr="007C2352">
        <w:t>Получатель: ИНН 7424022755 КПП 742401001</w:t>
      </w:r>
    </w:p>
    <w:p w:rsidR="000F6B44" w:rsidRPr="007C2352" w:rsidRDefault="000F6B44" w:rsidP="000F6B44">
      <w:pPr>
        <w:spacing w:line="276" w:lineRule="auto"/>
        <w:jc w:val="both"/>
      </w:pPr>
      <w:r w:rsidRPr="007C2352">
        <w:t>УФК ПО ЧЕЛ</w:t>
      </w:r>
      <w:proofErr w:type="gramStart"/>
      <w:r w:rsidRPr="007C2352">
        <w:t>.О</w:t>
      </w:r>
      <w:proofErr w:type="gramEnd"/>
      <w:r w:rsidRPr="007C2352">
        <w:t xml:space="preserve">БЛ.(ФУ УВЕЛ.Р-НА, К ПО ЗО АДМИНИСТРАЦИИ УВЕЛЬСКОГО МУНИЦИПАЛЬНОГО РАЙОНА,05393904242ВР) </w:t>
      </w:r>
    </w:p>
    <w:p w:rsidR="000F6B44" w:rsidRPr="007C2352" w:rsidRDefault="000F6B44" w:rsidP="000F6B44">
      <w:pPr>
        <w:spacing w:line="276" w:lineRule="auto"/>
        <w:jc w:val="both"/>
      </w:pPr>
      <w:r w:rsidRPr="007C2352">
        <w:t>Банк получателя: ОТДЕЛЕНИЕ ЧЕЛЯБИНСК БАНКА РОССИИ//УФК по Челябинской области г</w:t>
      </w:r>
      <w:proofErr w:type="gramStart"/>
      <w:r w:rsidRPr="007C2352">
        <w:t>.Ч</w:t>
      </w:r>
      <w:proofErr w:type="gramEnd"/>
      <w:r w:rsidRPr="007C2352">
        <w:t>елябинск</w:t>
      </w:r>
    </w:p>
    <w:p w:rsidR="000F6B44" w:rsidRPr="007C2352" w:rsidRDefault="000F6B44" w:rsidP="000F6B44">
      <w:pPr>
        <w:spacing w:line="276" w:lineRule="auto"/>
        <w:jc w:val="both"/>
      </w:pPr>
      <w:r w:rsidRPr="007C2352">
        <w:t>БИК: 017501500</w:t>
      </w:r>
    </w:p>
    <w:p w:rsidR="000F6B44" w:rsidRPr="007C2352" w:rsidRDefault="000F6B44" w:rsidP="000F6B44">
      <w:pPr>
        <w:spacing w:line="276" w:lineRule="auto"/>
        <w:jc w:val="both"/>
      </w:pPr>
      <w:proofErr w:type="gramStart"/>
      <w:r w:rsidRPr="007C2352">
        <w:t>Р</w:t>
      </w:r>
      <w:proofErr w:type="gramEnd"/>
      <w:r w:rsidRPr="007C2352">
        <w:t>/</w:t>
      </w:r>
      <w:proofErr w:type="spellStart"/>
      <w:r w:rsidRPr="007C2352">
        <w:t>сч</w:t>
      </w:r>
      <w:proofErr w:type="spellEnd"/>
      <w:r w:rsidRPr="007C2352">
        <w:t>: 03232643756550006900</w:t>
      </w:r>
    </w:p>
    <w:p w:rsidR="000F6B44" w:rsidRPr="007C2352" w:rsidRDefault="000F6B44" w:rsidP="000F6B44">
      <w:pPr>
        <w:spacing w:line="276" w:lineRule="auto"/>
        <w:jc w:val="both"/>
      </w:pPr>
      <w:proofErr w:type="spellStart"/>
      <w:r w:rsidRPr="007C2352">
        <w:t>Кор</w:t>
      </w:r>
      <w:proofErr w:type="spellEnd"/>
      <w:r w:rsidRPr="007C2352">
        <w:t>/</w:t>
      </w:r>
      <w:proofErr w:type="spellStart"/>
      <w:r w:rsidRPr="007C2352">
        <w:t>сч</w:t>
      </w:r>
      <w:proofErr w:type="spellEnd"/>
      <w:r w:rsidRPr="007C2352">
        <w:t>: 40102810645370000062</w:t>
      </w:r>
    </w:p>
    <w:p w:rsidR="000F6B44" w:rsidRPr="007C2352" w:rsidRDefault="000F6B44" w:rsidP="000F6B44">
      <w:pPr>
        <w:spacing w:line="276" w:lineRule="auto"/>
        <w:jc w:val="both"/>
      </w:pPr>
      <w:r w:rsidRPr="007C2352">
        <w:t xml:space="preserve">КБК: 0    </w:t>
      </w:r>
    </w:p>
    <w:p w:rsidR="000F6B44" w:rsidRPr="007C2352" w:rsidRDefault="000F6B44" w:rsidP="000F6B44">
      <w:pPr>
        <w:spacing w:line="276" w:lineRule="auto"/>
        <w:jc w:val="both"/>
      </w:pPr>
      <w:r w:rsidRPr="007C2352">
        <w:t xml:space="preserve"> ОКТМО: 0</w:t>
      </w:r>
    </w:p>
    <w:p w:rsidR="000F6B44" w:rsidRPr="007C2352" w:rsidRDefault="000F6B44" w:rsidP="000F6B44">
      <w:pPr>
        <w:spacing w:line="276" w:lineRule="auto"/>
        <w:jc w:val="both"/>
        <w:rPr>
          <w:bCs/>
        </w:rPr>
      </w:pPr>
      <w:r w:rsidRPr="007C2352">
        <w:t>Наименование платежа:</w:t>
      </w:r>
      <w:r w:rsidRPr="007C2352">
        <w:rPr>
          <w:bCs/>
        </w:rPr>
        <w:t xml:space="preserve"> задаток за лот № __</w:t>
      </w:r>
      <w:r w:rsidRPr="007C2352">
        <w:t>.</w:t>
      </w:r>
    </w:p>
    <w:p w:rsidR="000F6B44" w:rsidRPr="007C2352" w:rsidRDefault="000F6B44" w:rsidP="000F6B44">
      <w:pPr>
        <w:spacing w:line="276" w:lineRule="auto"/>
        <w:jc w:val="both"/>
      </w:pPr>
      <w:r w:rsidRPr="007C2352">
        <w:t>Исполнение обязанности по внесению суммы задатка третьими лицами не допускается.</w:t>
      </w:r>
    </w:p>
    <w:p w:rsidR="000F6B44" w:rsidRPr="007C2352" w:rsidRDefault="000F6B44" w:rsidP="000F6B44">
      <w:pPr>
        <w:spacing w:line="276" w:lineRule="auto"/>
        <w:ind w:firstLine="540"/>
        <w:jc w:val="both"/>
      </w:pPr>
    </w:p>
    <w:p w:rsidR="000F6B44" w:rsidRPr="007C2352" w:rsidRDefault="000F6B44" w:rsidP="000F6B44">
      <w:pPr>
        <w:spacing w:line="276" w:lineRule="auto"/>
        <w:ind w:firstLine="540"/>
        <w:jc w:val="both"/>
      </w:pPr>
      <w:r w:rsidRPr="007C2352">
        <w:t>Аукционная документация (проект договора аренды, бланк заявки, проект договора) размещена на сайте: ГИС «Торги», на электронной торговой площадке «РТС-Тендер». А также ознакомиться с проектом договора аренды земельного участка, получить бланки заявки возможно по адресу: Челябинская область, Увельский район, п</w:t>
      </w:r>
      <w:proofErr w:type="gramStart"/>
      <w:r w:rsidRPr="007C2352">
        <w:t>.У</w:t>
      </w:r>
      <w:proofErr w:type="gramEnd"/>
      <w:r w:rsidRPr="007C2352">
        <w:t>вельский, ул.Советская, д.2</w:t>
      </w:r>
      <w:r>
        <w:t>4, 2 этаж, кабинеты №</w:t>
      </w:r>
      <w:r w:rsidRPr="007C2352">
        <w:t>№ 4;5 в часы приема заявок.</w:t>
      </w:r>
    </w:p>
    <w:p w:rsidR="00672513" w:rsidRPr="00C22964" w:rsidRDefault="000F6B44" w:rsidP="000F6B44">
      <w:pPr>
        <w:spacing w:line="276" w:lineRule="auto"/>
        <w:ind w:firstLine="708"/>
        <w:jc w:val="both"/>
      </w:pPr>
      <w:r w:rsidRPr="007C2352">
        <w:t>Осмотр земельных участков на местности проводится по письменному обращению с 13.00 до 14.00 по пятницам,  в период приема заявок на участие в аукционе на право заключения договора аренды земельного участка</w:t>
      </w:r>
      <w:r w:rsidR="00672513" w:rsidRPr="00C22964">
        <w:t>.</w:t>
      </w:r>
    </w:p>
    <w:p w:rsidR="00C42350" w:rsidRDefault="00C42350" w:rsidP="00C42350">
      <w:pPr>
        <w:spacing w:line="276" w:lineRule="auto"/>
        <w:jc w:val="both"/>
      </w:pPr>
    </w:p>
    <w:p w:rsidR="000F6B44" w:rsidRDefault="000F6B44" w:rsidP="00C42350">
      <w:pPr>
        <w:spacing w:line="276" w:lineRule="auto"/>
        <w:jc w:val="both"/>
      </w:pPr>
    </w:p>
    <w:p w:rsidR="000F6B44" w:rsidRDefault="000F6B44" w:rsidP="00C42350">
      <w:pPr>
        <w:spacing w:line="276" w:lineRule="auto"/>
        <w:jc w:val="both"/>
      </w:pPr>
    </w:p>
    <w:p w:rsidR="000F6B44" w:rsidRDefault="000F6B44" w:rsidP="00C42350">
      <w:pPr>
        <w:spacing w:line="276" w:lineRule="auto"/>
        <w:jc w:val="both"/>
      </w:pPr>
    </w:p>
    <w:p w:rsidR="000F6B44" w:rsidRDefault="000F6B44" w:rsidP="00C42350">
      <w:pPr>
        <w:spacing w:line="276" w:lineRule="auto"/>
        <w:jc w:val="both"/>
      </w:pPr>
    </w:p>
    <w:p w:rsidR="003940A8" w:rsidRPr="00C22964" w:rsidRDefault="003940A8" w:rsidP="003940A8">
      <w:pPr>
        <w:spacing w:line="276" w:lineRule="auto"/>
        <w:ind w:firstLine="708"/>
        <w:jc w:val="both"/>
      </w:pPr>
    </w:p>
    <w:p w:rsidR="00D56E4D" w:rsidRDefault="00D56E4D" w:rsidP="00824344"/>
    <w:p w:rsidR="000F6B44" w:rsidRDefault="000F6B44" w:rsidP="00824344"/>
    <w:p w:rsidR="00D902BC" w:rsidRDefault="00D902BC" w:rsidP="00824344"/>
    <w:p w:rsidR="00824344" w:rsidRPr="00FC0125" w:rsidRDefault="00824344" w:rsidP="00824344">
      <w:r w:rsidRPr="00FC0125">
        <w:lastRenderedPageBreak/>
        <w:t xml:space="preserve">Регистрационный № 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4344" w:rsidRPr="00FC0125" w:rsidRDefault="00824344" w:rsidP="00824344">
      <w:pPr>
        <w:ind w:left="-142"/>
      </w:pPr>
      <w:r w:rsidRPr="00FC0125">
        <w:t>«______» ______________ 202</w:t>
      </w:r>
      <w:r w:rsidR="000F6B44">
        <w:t>5</w:t>
      </w:r>
      <w:r w:rsidRPr="00FC0125">
        <w:t xml:space="preserve"> г.</w:t>
      </w:r>
    </w:p>
    <w:p w:rsidR="00824344" w:rsidRPr="00FC0125" w:rsidRDefault="00824344" w:rsidP="00824344">
      <w:pPr>
        <w:ind w:left="-142"/>
      </w:pPr>
      <w:r w:rsidRPr="00FC0125">
        <w:t>время ________________________</w:t>
      </w:r>
    </w:p>
    <w:p w:rsidR="00824344" w:rsidRPr="00FC0125" w:rsidRDefault="00824344" w:rsidP="00824344">
      <w:pPr>
        <w:jc w:val="center"/>
        <w:rPr>
          <w:b/>
        </w:rPr>
      </w:pPr>
      <w:r w:rsidRPr="00FC0125">
        <w:rPr>
          <w:b/>
        </w:rPr>
        <w:t>ЗАЯВКА</w:t>
      </w:r>
    </w:p>
    <w:p w:rsidR="00824344" w:rsidRPr="00FC0125" w:rsidRDefault="00824344" w:rsidP="00824344">
      <w:pPr>
        <w:jc w:val="center"/>
        <w:rPr>
          <w:b/>
        </w:rPr>
      </w:pPr>
      <w:r w:rsidRPr="00FC0125">
        <w:rPr>
          <w:b/>
        </w:rPr>
        <w:t xml:space="preserve">на участие в аукционе </w:t>
      </w:r>
      <w:proofErr w:type="gramStart"/>
      <w:r w:rsidRPr="00FC0125">
        <w:rPr>
          <w:b/>
        </w:rPr>
        <w:t>на право на</w:t>
      </w:r>
      <w:proofErr w:type="gramEnd"/>
      <w:r w:rsidRPr="00FC0125">
        <w:rPr>
          <w:b/>
        </w:rPr>
        <w:t xml:space="preserve"> заключения договора аренды</w:t>
      </w:r>
    </w:p>
    <w:p w:rsidR="00824344" w:rsidRPr="00FC0125" w:rsidRDefault="00824344" w:rsidP="00824344">
      <w:pPr>
        <w:jc w:val="center"/>
        <w:rPr>
          <w:b/>
        </w:rPr>
      </w:pPr>
      <w:r w:rsidRPr="00FC0125">
        <w:rPr>
          <w:b/>
        </w:rPr>
        <w:t>земельного участка, находящегося в государственной собственности</w:t>
      </w:r>
    </w:p>
    <w:p w:rsidR="00824344" w:rsidRPr="00FC0125" w:rsidRDefault="00824344" w:rsidP="00824344">
      <w:pPr>
        <w:jc w:val="right"/>
      </w:pPr>
      <w:r w:rsidRPr="00FC0125">
        <w:t xml:space="preserve">                                                                              </w:t>
      </w:r>
    </w:p>
    <w:p w:rsidR="00824344" w:rsidRPr="00FC0125" w:rsidRDefault="00824344" w:rsidP="00824344">
      <w:pPr>
        <w:jc w:val="right"/>
      </w:pPr>
      <w:r w:rsidRPr="00FC0125">
        <w:t xml:space="preserve">  В Комитет по земельным отношениям </w:t>
      </w:r>
    </w:p>
    <w:p w:rsidR="00824344" w:rsidRPr="00FC0125" w:rsidRDefault="00824344" w:rsidP="00824344">
      <w:pPr>
        <w:jc w:val="right"/>
      </w:pPr>
      <w:r w:rsidRPr="00FC0125">
        <w:t xml:space="preserve">администрации  Увельского </w:t>
      </w:r>
    </w:p>
    <w:p w:rsidR="00824344" w:rsidRPr="00FC0125" w:rsidRDefault="00824344" w:rsidP="00824344">
      <w:pPr>
        <w:jc w:val="right"/>
      </w:pPr>
      <w:r w:rsidRPr="00FC0125">
        <w:t>муниципального района</w:t>
      </w:r>
    </w:p>
    <w:p w:rsidR="00824344" w:rsidRPr="00FC0125" w:rsidRDefault="00824344" w:rsidP="00824344">
      <w:r w:rsidRPr="00FC0125">
        <w:t xml:space="preserve">      От ___________________________________________________________________________</w:t>
      </w:r>
    </w:p>
    <w:p w:rsidR="00824344" w:rsidRPr="00FC0125" w:rsidRDefault="00824344" w:rsidP="00824344">
      <w:pPr>
        <w:rPr>
          <w:sz w:val="18"/>
          <w:szCs w:val="18"/>
        </w:rPr>
      </w:pPr>
      <w:r w:rsidRPr="00FC0125">
        <w:t>(</w:t>
      </w:r>
      <w:r w:rsidRPr="00FC0125">
        <w:rPr>
          <w:sz w:val="18"/>
          <w:szCs w:val="18"/>
        </w:rPr>
        <w:t>для юридических ли</w:t>
      </w:r>
      <w:proofErr w:type="gramStart"/>
      <w:r w:rsidRPr="00FC0125">
        <w:rPr>
          <w:sz w:val="18"/>
          <w:szCs w:val="18"/>
        </w:rPr>
        <w:t>ц-</w:t>
      </w:r>
      <w:proofErr w:type="gramEnd"/>
      <w:r w:rsidRPr="00FC0125">
        <w:rPr>
          <w:sz w:val="18"/>
          <w:szCs w:val="18"/>
        </w:rPr>
        <w:t xml:space="preserve"> полное наименование юридического лица, сведения о государственной регистрации, ОГРН, ИНН, КПП;</w:t>
      </w:r>
    </w:p>
    <w:p w:rsidR="00824344" w:rsidRPr="00FC0125" w:rsidRDefault="00824344" w:rsidP="00824344">
      <w:pPr>
        <w:rPr>
          <w:sz w:val="18"/>
          <w:szCs w:val="18"/>
        </w:rPr>
      </w:pPr>
    </w:p>
    <w:p w:rsidR="00824344" w:rsidRPr="00FC0125" w:rsidRDefault="00824344" w:rsidP="00824344">
      <w:r w:rsidRPr="00FC0125">
        <w:t xml:space="preserve">  _________________________________________________________________________________</w:t>
      </w:r>
    </w:p>
    <w:p w:rsidR="00824344" w:rsidRPr="00FC0125" w:rsidRDefault="00824344" w:rsidP="00824344">
      <w:pPr>
        <w:jc w:val="center"/>
        <w:rPr>
          <w:sz w:val="18"/>
          <w:szCs w:val="18"/>
        </w:rPr>
      </w:pPr>
      <w:r w:rsidRPr="00FC0125">
        <w:rPr>
          <w:sz w:val="18"/>
          <w:szCs w:val="18"/>
        </w:rPr>
        <w:t>для физических ли</w:t>
      </w:r>
      <w:proofErr w:type="gramStart"/>
      <w:r w:rsidRPr="00FC0125">
        <w:rPr>
          <w:sz w:val="18"/>
          <w:szCs w:val="18"/>
        </w:rPr>
        <w:t>ц-</w:t>
      </w:r>
      <w:proofErr w:type="gramEnd"/>
      <w:r w:rsidRPr="00FC0125">
        <w:rPr>
          <w:sz w:val="18"/>
          <w:szCs w:val="18"/>
        </w:rPr>
        <w:t xml:space="preserve"> фамилия, имя, отчество, паспортные данные, ИНН, СНИЛС)</w:t>
      </w:r>
    </w:p>
    <w:p w:rsidR="00824344" w:rsidRPr="00FC0125" w:rsidRDefault="00824344" w:rsidP="00824344">
      <w:pPr>
        <w:rPr>
          <w:sz w:val="18"/>
          <w:szCs w:val="18"/>
        </w:rPr>
      </w:pPr>
    </w:p>
    <w:p w:rsidR="00824344" w:rsidRPr="00FC0125" w:rsidRDefault="00824344" w:rsidP="00824344">
      <w:r w:rsidRPr="00FC0125">
        <w:t xml:space="preserve"> _________________________________________________________________ (дале</w:t>
      </w:r>
      <w:proofErr w:type="gramStart"/>
      <w:r w:rsidRPr="00FC0125">
        <w:t>е-</w:t>
      </w:r>
      <w:proofErr w:type="gramEnd"/>
      <w:r w:rsidRPr="00FC0125">
        <w:t xml:space="preserve"> заявитель).</w:t>
      </w:r>
    </w:p>
    <w:p w:rsidR="00824344" w:rsidRPr="00FC0125" w:rsidRDefault="00824344" w:rsidP="00824344"/>
    <w:p w:rsidR="00824344" w:rsidRPr="00FC0125" w:rsidRDefault="00824344" w:rsidP="00824344">
      <w:r w:rsidRPr="00FC0125">
        <w:t xml:space="preserve">      Адрес заявителя (ей): ____________________________________________________________</w:t>
      </w:r>
    </w:p>
    <w:p w:rsidR="00824344" w:rsidRPr="00FC0125" w:rsidRDefault="00824344" w:rsidP="00824344">
      <w:pPr>
        <w:pBdr>
          <w:bottom w:val="single" w:sz="12" w:space="1" w:color="auto"/>
        </w:pBdr>
        <w:rPr>
          <w:sz w:val="18"/>
          <w:szCs w:val="18"/>
        </w:rPr>
      </w:pPr>
      <w:r w:rsidRPr="00FC0125">
        <w:t xml:space="preserve">                                                     </w:t>
      </w:r>
      <w:r w:rsidRPr="00FC0125">
        <w:rPr>
          <w:sz w:val="18"/>
          <w:szCs w:val="18"/>
        </w:rPr>
        <w:t>(местонахождение юридического лица; место регистрации физического лица)</w:t>
      </w:r>
    </w:p>
    <w:p w:rsidR="00824344" w:rsidRPr="00FC0125" w:rsidRDefault="00824344" w:rsidP="00824344">
      <w:pPr>
        <w:pBdr>
          <w:bottom w:val="single" w:sz="12" w:space="1" w:color="auto"/>
        </w:pBdr>
        <w:rPr>
          <w:sz w:val="18"/>
          <w:szCs w:val="18"/>
        </w:rPr>
      </w:pPr>
    </w:p>
    <w:p w:rsidR="00824344" w:rsidRPr="00FC0125" w:rsidRDefault="00824344" w:rsidP="00824344">
      <w:pPr>
        <w:pBdr>
          <w:bottom w:val="single" w:sz="12" w:space="1" w:color="auto"/>
        </w:pBdr>
        <w:rPr>
          <w:sz w:val="18"/>
          <w:szCs w:val="18"/>
        </w:rPr>
      </w:pPr>
      <w:r w:rsidRPr="00FC0125">
        <w:rPr>
          <w:sz w:val="18"/>
          <w:szCs w:val="18"/>
        </w:rPr>
        <w:t xml:space="preserve">  </w:t>
      </w:r>
    </w:p>
    <w:p w:rsidR="00824344" w:rsidRPr="00FC0125" w:rsidRDefault="00824344" w:rsidP="00824344"/>
    <w:p w:rsidR="00824344" w:rsidRPr="00FC0125" w:rsidRDefault="00824344" w:rsidP="00824344">
      <w:r w:rsidRPr="00FC0125">
        <w:t xml:space="preserve">     Банковские реквизиты:____________________________________________________________</w:t>
      </w:r>
    </w:p>
    <w:p w:rsidR="00824344" w:rsidRPr="00FC0125" w:rsidRDefault="00824344" w:rsidP="00824344">
      <w:pPr>
        <w:rPr>
          <w:sz w:val="18"/>
          <w:szCs w:val="18"/>
        </w:rPr>
      </w:pPr>
      <w:r w:rsidRPr="00FC0125">
        <w:t xml:space="preserve">                                                      </w:t>
      </w:r>
      <w:r w:rsidRPr="00FC0125">
        <w:rPr>
          <w:sz w:val="18"/>
          <w:szCs w:val="18"/>
        </w:rPr>
        <w:t xml:space="preserve">(наименование банка, номер расчетного счета)    </w:t>
      </w:r>
    </w:p>
    <w:p w:rsidR="00824344" w:rsidRPr="00FC0125" w:rsidRDefault="00824344" w:rsidP="00824344">
      <w:r w:rsidRPr="00FC0125">
        <w:t xml:space="preserve">     _______________________________________________________________________________</w:t>
      </w:r>
    </w:p>
    <w:p w:rsidR="00824344" w:rsidRPr="00FC0125" w:rsidRDefault="00824344" w:rsidP="00824344"/>
    <w:p w:rsidR="00824344" w:rsidRPr="00FC0125" w:rsidRDefault="00824344" w:rsidP="00824344">
      <w:r w:rsidRPr="00FC0125">
        <w:t xml:space="preserve">     Телефон (факс) заявителя (ей)</w:t>
      </w:r>
      <w:r w:rsidR="00AD311D">
        <w:t>, электронная почта</w:t>
      </w:r>
      <w:r w:rsidRPr="00FC0125">
        <w:t>: _______________________________</w:t>
      </w:r>
      <w:r w:rsidR="00AD311D">
        <w:t>______</w:t>
      </w:r>
    </w:p>
    <w:p w:rsidR="00824344" w:rsidRPr="00FC0125" w:rsidRDefault="00824344" w:rsidP="00824344">
      <w:pPr>
        <w:tabs>
          <w:tab w:val="left" w:pos="360"/>
        </w:tabs>
        <w:ind w:left="360"/>
      </w:pPr>
      <w:r w:rsidRPr="00FC0125">
        <w:tab/>
      </w:r>
    </w:p>
    <w:p w:rsidR="00824344" w:rsidRPr="00FC0125" w:rsidRDefault="00824344" w:rsidP="00824344">
      <w:pPr>
        <w:tabs>
          <w:tab w:val="left" w:pos="360"/>
        </w:tabs>
        <w:ind w:left="360"/>
      </w:pPr>
      <w:r w:rsidRPr="00FC0125">
        <w:tab/>
        <w:t xml:space="preserve">Прошу (сим) принять участие в </w:t>
      </w:r>
      <w:r w:rsidR="002935F9" w:rsidRPr="00FC0125">
        <w:t xml:space="preserve">электронном </w:t>
      </w:r>
      <w:r w:rsidRPr="00FC0125">
        <w:t>аукционе на право заключения договора аренды земельного участка, находящегося в государственной собственности, дата проведения аукциона _________________, Лот № ____, земельный участок общей площадью  ___________(кв.м.) га,  с кадастровым номером  74:21:_____________________________.</w:t>
      </w:r>
    </w:p>
    <w:p w:rsidR="00824344" w:rsidRPr="00FC0125" w:rsidRDefault="00824344" w:rsidP="00824344">
      <w:pPr>
        <w:tabs>
          <w:tab w:val="left" w:pos="360"/>
        </w:tabs>
        <w:ind w:left="360"/>
      </w:pPr>
    </w:p>
    <w:p w:rsidR="00824344" w:rsidRPr="00FC0125" w:rsidRDefault="00824344" w:rsidP="00B16B3B">
      <w:pPr>
        <w:numPr>
          <w:ilvl w:val="0"/>
          <w:numId w:val="1"/>
        </w:numPr>
        <w:rPr>
          <w:b/>
        </w:rPr>
      </w:pPr>
      <w:r w:rsidRPr="00FC0125">
        <w:rPr>
          <w:b/>
        </w:rPr>
        <w:t>Сведения о земельном участке (на день составления заявки):</w:t>
      </w:r>
    </w:p>
    <w:p w:rsidR="00824344" w:rsidRPr="00FC0125" w:rsidRDefault="00824344" w:rsidP="00B16B3B">
      <w:pPr>
        <w:numPr>
          <w:ilvl w:val="1"/>
          <w:numId w:val="1"/>
        </w:numPr>
      </w:pPr>
      <w:r w:rsidRPr="00FC0125">
        <w:t>Земельный участок имеет следующие адресные ориентиры:</w:t>
      </w:r>
    </w:p>
    <w:p w:rsidR="00824344" w:rsidRPr="00FC0125" w:rsidRDefault="00824344" w:rsidP="00824344">
      <w:pPr>
        <w:ind w:left="360"/>
        <w:jc w:val="center"/>
      </w:pPr>
      <w:r w:rsidRPr="00FC0125">
        <w:t>_______________________________________________________________________________</w:t>
      </w:r>
    </w:p>
    <w:p w:rsidR="00824344" w:rsidRPr="00FC0125" w:rsidRDefault="00824344" w:rsidP="00824344">
      <w:pPr>
        <w:ind w:left="360"/>
      </w:pPr>
      <w:r w:rsidRPr="00FC0125">
        <w:t>_______________________________________________________________________________</w:t>
      </w:r>
    </w:p>
    <w:p w:rsidR="00824344" w:rsidRPr="00FC0125" w:rsidRDefault="00824344" w:rsidP="00824344">
      <w:pPr>
        <w:ind w:left="360"/>
        <w:rPr>
          <w:sz w:val="18"/>
          <w:szCs w:val="18"/>
        </w:rPr>
      </w:pPr>
      <w:r w:rsidRPr="00FC0125">
        <w:rPr>
          <w:sz w:val="18"/>
          <w:szCs w:val="18"/>
        </w:rPr>
        <w:t xml:space="preserve">                                                 (город, село и т.д. и иные адресные ориентиры)</w:t>
      </w:r>
    </w:p>
    <w:p w:rsidR="00824344" w:rsidRPr="00FC0125" w:rsidRDefault="00824344" w:rsidP="00824344">
      <w:pPr>
        <w:rPr>
          <w:szCs w:val="18"/>
        </w:rPr>
      </w:pPr>
      <w:r w:rsidRPr="00FC0125">
        <w:rPr>
          <w:szCs w:val="18"/>
        </w:rPr>
        <w:t xml:space="preserve">    _______________________________________________________________________________</w:t>
      </w:r>
    </w:p>
    <w:p w:rsidR="00824344" w:rsidRPr="00FC0125" w:rsidRDefault="00824344" w:rsidP="00824344">
      <w:pPr>
        <w:ind w:left="360"/>
        <w:rPr>
          <w:sz w:val="18"/>
          <w:szCs w:val="18"/>
        </w:rPr>
      </w:pPr>
      <w:r w:rsidRPr="00FC0125">
        <w:rPr>
          <w:sz w:val="18"/>
          <w:szCs w:val="18"/>
        </w:rPr>
        <w:t xml:space="preserve">  </w:t>
      </w:r>
    </w:p>
    <w:p w:rsidR="00824344" w:rsidRPr="00FC0125" w:rsidRDefault="00824344" w:rsidP="00824344">
      <w:r w:rsidRPr="00FC0125">
        <w:t xml:space="preserve">   _________________________________________________________________________________</w:t>
      </w:r>
    </w:p>
    <w:p w:rsidR="00824344" w:rsidRPr="00FC0125" w:rsidRDefault="00824344" w:rsidP="00824344"/>
    <w:p w:rsidR="00824344" w:rsidRPr="00FC0125" w:rsidRDefault="00824344" w:rsidP="00B16B3B">
      <w:pPr>
        <w:numPr>
          <w:ilvl w:val="1"/>
          <w:numId w:val="1"/>
        </w:numPr>
      </w:pPr>
      <w:r w:rsidRPr="00FC0125">
        <w:t>Категория земельного участка и вид разрешенного использования:______________________</w:t>
      </w:r>
    </w:p>
    <w:p w:rsidR="00D902BC" w:rsidRDefault="00824344" w:rsidP="00824344">
      <w:pPr>
        <w:ind w:left="360"/>
      </w:pPr>
      <w:r w:rsidRPr="00FC0125">
        <w:t>__________________________________________________</w:t>
      </w:r>
      <w:r w:rsidR="00D902BC">
        <w:t>_____________________________</w:t>
      </w:r>
    </w:p>
    <w:p w:rsidR="00824344" w:rsidRPr="00FC0125" w:rsidRDefault="00824344" w:rsidP="00824344">
      <w:pPr>
        <w:ind w:left="360"/>
      </w:pPr>
      <w:r w:rsidRPr="00FC0125">
        <w:t>___________________________________________________________________________</w:t>
      </w:r>
      <w:r w:rsidR="00D902BC">
        <w:t>_____</w:t>
      </w:r>
    </w:p>
    <w:p w:rsidR="00824344" w:rsidRPr="00FC0125" w:rsidRDefault="00824344" w:rsidP="00824344">
      <w:pPr>
        <w:ind w:left="360"/>
      </w:pPr>
    </w:p>
    <w:p w:rsidR="00824344" w:rsidRPr="00FC0125" w:rsidRDefault="00824344" w:rsidP="00B16B3B">
      <w:pPr>
        <w:numPr>
          <w:ilvl w:val="1"/>
          <w:numId w:val="1"/>
        </w:numPr>
      </w:pPr>
      <w:r w:rsidRPr="00FC0125">
        <w:t>Ограничения использования и обременения земельного участка:</w:t>
      </w:r>
    </w:p>
    <w:p w:rsidR="00824344" w:rsidRPr="00FC0125" w:rsidRDefault="00824344" w:rsidP="00824344">
      <w:pPr>
        <w:ind w:left="360"/>
      </w:pPr>
      <w:r w:rsidRPr="00FC0125">
        <w:t>_______________________________________________________________________________.</w:t>
      </w:r>
    </w:p>
    <w:p w:rsidR="00824344" w:rsidRPr="00FC0125" w:rsidRDefault="00824344" w:rsidP="00824344">
      <w:pPr>
        <w:ind w:left="360"/>
      </w:pPr>
    </w:p>
    <w:p w:rsidR="00824344" w:rsidRPr="00FC0125" w:rsidRDefault="00824344" w:rsidP="00824344">
      <w:pPr>
        <w:ind w:left="360"/>
      </w:pPr>
      <w:r w:rsidRPr="00FC0125">
        <w:rPr>
          <w:b/>
        </w:rPr>
        <w:t>Заявитель:</w:t>
      </w:r>
      <w:r w:rsidRPr="00FC0125">
        <w:t xml:space="preserve"> ____________________________________                  ______________________</w:t>
      </w:r>
    </w:p>
    <w:p w:rsidR="00824344" w:rsidRPr="00FC0125" w:rsidRDefault="00824344" w:rsidP="00824344">
      <w:pPr>
        <w:ind w:left="360"/>
        <w:rPr>
          <w:sz w:val="18"/>
          <w:szCs w:val="18"/>
        </w:rPr>
      </w:pPr>
      <w:r w:rsidRPr="00FC0125">
        <w:rPr>
          <w:sz w:val="18"/>
          <w:szCs w:val="18"/>
        </w:rPr>
        <w:t xml:space="preserve">                           </w:t>
      </w:r>
      <w:proofErr w:type="gramStart"/>
      <w:r w:rsidRPr="00FC0125">
        <w:rPr>
          <w:sz w:val="18"/>
          <w:szCs w:val="18"/>
        </w:rPr>
        <w:t>(ФИО, должность представителя юридического лица;                                                  (подпись)</w:t>
      </w:r>
      <w:proofErr w:type="gramEnd"/>
    </w:p>
    <w:p w:rsidR="00824344" w:rsidRPr="00FC0125" w:rsidRDefault="00824344" w:rsidP="00824344">
      <w:pPr>
        <w:ind w:left="360"/>
        <w:rPr>
          <w:sz w:val="18"/>
          <w:szCs w:val="18"/>
        </w:rPr>
      </w:pPr>
      <w:r w:rsidRPr="00FC0125">
        <w:rPr>
          <w:sz w:val="18"/>
          <w:szCs w:val="18"/>
        </w:rPr>
        <w:t xml:space="preserve">                            </w:t>
      </w:r>
      <w:proofErr w:type="gramStart"/>
      <w:r w:rsidRPr="00FC0125">
        <w:rPr>
          <w:sz w:val="18"/>
          <w:szCs w:val="18"/>
        </w:rPr>
        <w:t>ФИО физического лица)</w:t>
      </w:r>
      <w:proofErr w:type="gramEnd"/>
    </w:p>
    <w:p w:rsidR="00824344" w:rsidRPr="00FC0125" w:rsidRDefault="00824344" w:rsidP="00824344">
      <w:pPr>
        <w:ind w:left="360"/>
        <w:rPr>
          <w:sz w:val="18"/>
          <w:szCs w:val="18"/>
        </w:rPr>
      </w:pPr>
    </w:p>
    <w:p w:rsidR="00824344" w:rsidRPr="00FC0125" w:rsidRDefault="00824344" w:rsidP="00824344">
      <w:pPr>
        <w:rPr>
          <w:sz w:val="18"/>
          <w:szCs w:val="18"/>
        </w:rPr>
      </w:pPr>
      <w:r w:rsidRPr="00FC0125">
        <w:rPr>
          <w:sz w:val="18"/>
          <w:szCs w:val="18"/>
        </w:rPr>
        <w:t xml:space="preserve">                                  «_________» __________________________ 202</w:t>
      </w:r>
      <w:r w:rsidR="000F6B44">
        <w:rPr>
          <w:sz w:val="18"/>
          <w:szCs w:val="18"/>
        </w:rPr>
        <w:t>5</w:t>
      </w:r>
      <w:r w:rsidRPr="00FC0125">
        <w:rPr>
          <w:sz w:val="18"/>
          <w:szCs w:val="18"/>
        </w:rPr>
        <w:t xml:space="preserve"> г.                                                         М.П.</w:t>
      </w:r>
    </w:p>
    <w:p w:rsidR="00824344" w:rsidRPr="00FC0125" w:rsidRDefault="00824344" w:rsidP="00824344">
      <w:pPr>
        <w:rPr>
          <w:sz w:val="18"/>
          <w:szCs w:val="18"/>
        </w:rPr>
      </w:pPr>
    </w:p>
    <w:p w:rsidR="00824344" w:rsidRPr="00FC0125" w:rsidRDefault="00824344" w:rsidP="00824344">
      <w:pPr>
        <w:ind w:left="360"/>
        <w:rPr>
          <w:sz w:val="18"/>
          <w:szCs w:val="18"/>
        </w:rPr>
      </w:pPr>
      <w:r w:rsidRPr="00FC0125">
        <w:rPr>
          <w:b/>
        </w:rPr>
        <w:t>Принял:  ______</w:t>
      </w:r>
      <w:r w:rsidRPr="00FC0125">
        <w:rPr>
          <w:sz w:val="18"/>
          <w:szCs w:val="18"/>
        </w:rPr>
        <w:t>_________________________________________                           _____________________________</w:t>
      </w:r>
    </w:p>
    <w:p w:rsidR="007E2722" w:rsidRPr="00D902BC" w:rsidRDefault="00824344" w:rsidP="00D902BC">
      <w:pPr>
        <w:rPr>
          <w:sz w:val="18"/>
          <w:szCs w:val="18"/>
        </w:rPr>
      </w:pPr>
      <w:r w:rsidRPr="00FC0125">
        <w:rPr>
          <w:sz w:val="18"/>
          <w:szCs w:val="18"/>
        </w:rPr>
        <w:t xml:space="preserve">                                       (должность, ФИО лица, принявшего документы)                                                      (подпись) </w:t>
      </w:r>
    </w:p>
    <w:p w:rsidR="007E2722" w:rsidRPr="00304EF0" w:rsidRDefault="007E2722" w:rsidP="007E2722">
      <w:pPr>
        <w:jc w:val="center"/>
      </w:pPr>
      <w:r w:rsidRPr="00304EF0">
        <w:lastRenderedPageBreak/>
        <w:t>СОГЛАСИЕ</w:t>
      </w:r>
    </w:p>
    <w:p w:rsidR="007E2722" w:rsidRPr="00304EF0" w:rsidRDefault="007E2722" w:rsidP="007E2722">
      <w:pPr>
        <w:jc w:val="center"/>
      </w:pPr>
      <w:r w:rsidRPr="00304EF0">
        <w:t>на обработку персональных данных</w:t>
      </w:r>
    </w:p>
    <w:p w:rsidR="007E2722" w:rsidRPr="00304EF0" w:rsidRDefault="007E2722" w:rsidP="007E2722">
      <w:pPr>
        <w:jc w:val="center"/>
      </w:pPr>
    </w:p>
    <w:p w:rsidR="007E2722" w:rsidRPr="00304EF0" w:rsidRDefault="007E2722" w:rsidP="007E2722">
      <w:pPr>
        <w:spacing w:line="360" w:lineRule="auto"/>
        <w:ind w:firstLine="567"/>
        <w:jc w:val="both"/>
      </w:pPr>
      <w:proofErr w:type="gramStart"/>
      <w:r w:rsidRPr="00304EF0">
        <w:t>Я,_____________________________________________________________, в соответствии со статьей 9 Федерального закона от 27.07.2006 г. № 152-ФЗ «О персональных данных» даю свое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г.  № 152-ФЗ «О персональных данных» Комитету по земельным отношениям администрации Увельского муниципального района, расположенной по адресу:</w:t>
      </w:r>
      <w:proofErr w:type="gramEnd"/>
      <w:r w:rsidRPr="00304EF0">
        <w:t xml:space="preserve"> Челябинская область, Увельский район, п</w:t>
      </w:r>
      <w:proofErr w:type="gramStart"/>
      <w:r w:rsidRPr="00304EF0">
        <w:t>.У</w:t>
      </w:r>
      <w:proofErr w:type="gramEnd"/>
      <w:r w:rsidRPr="00304EF0">
        <w:t xml:space="preserve">вельский, ул.Кирова, д.2. </w:t>
      </w:r>
    </w:p>
    <w:p w:rsidR="007E2722" w:rsidRPr="00304EF0" w:rsidRDefault="007E2722" w:rsidP="007E2722">
      <w:pPr>
        <w:spacing w:line="360" w:lineRule="auto"/>
        <w:ind w:firstLine="567"/>
        <w:jc w:val="both"/>
      </w:pPr>
      <w:r w:rsidRPr="00304EF0">
        <w:t>Настоящее согласие действительно со дня его подписания и до дня его отзыва в письменной форме.</w:t>
      </w:r>
    </w:p>
    <w:p w:rsidR="007E2722" w:rsidRPr="00304EF0" w:rsidRDefault="007E2722" w:rsidP="007E2722">
      <w:pPr>
        <w:jc w:val="both"/>
      </w:pPr>
      <w:r w:rsidRPr="00304EF0">
        <w:t>_______________________                                            _______________________</w:t>
      </w:r>
    </w:p>
    <w:p w:rsidR="007E2722" w:rsidRPr="00304EF0" w:rsidRDefault="007E2722" w:rsidP="007E2722">
      <w:pPr>
        <w:jc w:val="both"/>
      </w:pPr>
      <w:r w:rsidRPr="00304EF0">
        <w:t xml:space="preserve">               (Ф.И.О.)                                                                          (подпись)</w:t>
      </w:r>
    </w:p>
    <w:p w:rsidR="007E2722" w:rsidRPr="00304EF0" w:rsidRDefault="007E2722" w:rsidP="007E2722">
      <w:pPr>
        <w:spacing w:line="360" w:lineRule="auto"/>
        <w:jc w:val="both"/>
      </w:pPr>
    </w:p>
    <w:p w:rsidR="007E2722" w:rsidRPr="00304EF0" w:rsidRDefault="007E2722" w:rsidP="007E2722">
      <w:pPr>
        <w:spacing w:line="360" w:lineRule="auto"/>
        <w:jc w:val="both"/>
      </w:pPr>
      <w:r w:rsidRPr="00304EF0">
        <w:t>«___»__________________202</w:t>
      </w:r>
      <w:r w:rsidR="000F6B44">
        <w:t>5</w:t>
      </w:r>
      <w:r w:rsidRPr="00304EF0">
        <w:t xml:space="preserve"> г.</w:t>
      </w:r>
    </w:p>
    <w:p w:rsidR="007E2722" w:rsidRDefault="00824344" w:rsidP="00824344">
      <w:pPr>
        <w:ind w:left="360"/>
        <w:jc w:val="center"/>
        <w:rPr>
          <w:b/>
        </w:rPr>
      </w:pPr>
      <w:r w:rsidRPr="00FC0125">
        <w:rPr>
          <w:b/>
        </w:rPr>
        <w:br w:type="page"/>
      </w:r>
    </w:p>
    <w:p w:rsidR="00824344" w:rsidRPr="00FC0125" w:rsidRDefault="00824344" w:rsidP="00824344">
      <w:pPr>
        <w:ind w:left="360"/>
        <w:jc w:val="center"/>
        <w:rPr>
          <w:sz w:val="18"/>
          <w:szCs w:val="18"/>
        </w:rPr>
      </w:pPr>
      <w:r w:rsidRPr="00FC0125">
        <w:rPr>
          <w:b/>
        </w:rPr>
        <w:lastRenderedPageBreak/>
        <w:t>Документы необходимые для участия в аукционе:</w:t>
      </w:r>
    </w:p>
    <w:p w:rsidR="00824344" w:rsidRPr="00FC0125" w:rsidRDefault="00824344" w:rsidP="00824344">
      <w:pPr>
        <w:ind w:left="360"/>
        <w:rPr>
          <w:b/>
        </w:rPr>
      </w:pPr>
    </w:p>
    <w:p w:rsidR="00824344" w:rsidRPr="00FC0125" w:rsidRDefault="00824344" w:rsidP="00824344">
      <w:pPr>
        <w:autoSpaceDE w:val="0"/>
        <w:autoSpaceDN w:val="0"/>
        <w:adjustRightInd w:val="0"/>
        <w:jc w:val="both"/>
      </w:pPr>
      <w:r w:rsidRPr="00FC0125">
        <w:t>1) заявка на участие в аукционе по установленной в извещении о проведен</w:t>
      </w:r>
      <w:proofErr w:type="gramStart"/>
      <w:r w:rsidRPr="00FC0125">
        <w:t>ии ау</w:t>
      </w:r>
      <w:proofErr w:type="gramEnd"/>
      <w:r w:rsidRPr="00FC0125">
        <w:t>кциона форме с указанием банковских реквизитов счета для возврата задатка;</w:t>
      </w:r>
    </w:p>
    <w:p w:rsidR="00824344" w:rsidRPr="00FC0125" w:rsidRDefault="00824344" w:rsidP="00824344">
      <w:pPr>
        <w:autoSpaceDE w:val="0"/>
        <w:autoSpaceDN w:val="0"/>
        <w:adjustRightInd w:val="0"/>
        <w:jc w:val="both"/>
      </w:pPr>
      <w:r w:rsidRPr="00FC0125">
        <w:t>2) копии документов, удостоверяющих личность заявителя (для граждан);</w:t>
      </w:r>
    </w:p>
    <w:p w:rsidR="00824344" w:rsidRPr="00FC0125" w:rsidRDefault="00824344" w:rsidP="00824344">
      <w:pPr>
        <w:autoSpaceDE w:val="0"/>
        <w:autoSpaceDN w:val="0"/>
        <w:adjustRightInd w:val="0"/>
        <w:jc w:val="both"/>
      </w:pPr>
      <w:r w:rsidRPr="00FC0125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824344" w:rsidRPr="00FC0125" w:rsidRDefault="00824344" w:rsidP="00824344">
      <w:pPr>
        <w:autoSpaceDE w:val="0"/>
        <w:autoSpaceDN w:val="0"/>
        <w:adjustRightInd w:val="0"/>
        <w:jc w:val="both"/>
      </w:pPr>
      <w:r w:rsidRPr="00FC0125">
        <w:t>4) документы, подтверждающие внесение задатка.</w:t>
      </w:r>
    </w:p>
    <w:p w:rsidR="002935F9" w:rsidRPr="00FC0125" w:rsidRDefault="002935F9" w:rsidP="00824344">
      <w:pPr>
        <w:autoSpaceDE w:val="0"/>
        <w:autoSpaceDN w:val="0"/>
        <w:adjustRightInd w:val="0"/>
        <w:jc w:val="both"/>
      </w:pPr>
    </w:p>
    <w:p w:rsidR="002935F9" w:rsidRPr="00FC0125" w:rsidRDefault="002935F9" w:rsidP="00824344">
      <w:pPr>
        <w:autoSpaceDE w:val="0"/>
        <w:autoSpaceDN w:val="0"/>
        <w:adjustRightInd w:val="0"/>
        <w:jc w:val="both"/>
      </w:pPr>
      <w:r w:rsidRPr="00FC0125"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документов.</w:t>
      </w:r>
    </w:p>
    <w:p w:rsidR="00824344" w:rsidRDefault="00824344" w:rsidP="00824344">
      <w:pPr>
        <w:autoSpaceDE w:val="0"/>
        <w:autoSpaceDN w:val="0"/>
        <w:adjustRightInd w:val="0"/>
        <w:ind w:firstLine="540"/>
        <w:jc w:val="both"/>
      </w:pPr>
      <w:r w:rsidRPr="00FC0125">
        <w:t>Представление документов, подтверждающих внесение задатка, признается заключением соглашения о задатке.</w:t>
      </w: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D902BC">
      <w:pPr>
        <w:autoSpaceDE w:val="0"/>
        <w:autoSpaceDN w:val="0"/>
        <w:adjustRightInd w:val="0"/>
        <w:jc w:val="both"/>
      </w:pPr>
    </w:p>
    <w:p w:rsidR="00143CCC" w:rsidRPr="009112B3" w:rsidRDefault="00143CCC" w:rsidP="00143CCC">
      <w:pPr>
        <w:ind w:left="6521"/>
        <w:jc w:val="center"/>
      </w:pPr>
      <w:r w:rsidRPr="0041288E">
        <w:rPr>
          <w:b/>
          <w:sz w:val="22"/>
          <w:szCs w:val="22"/>
        </w:rPr>
        <w:lastRenderedPageBreak/>
        <w:t>Проект договора Лот 1</w:t>
      </w:r>
    </w:p>
    <w:p w:rsidR="00143CCC" w:rsidRPr="0041288E" w:rsidRDefault="00143CCC" w:rsidP="00143CCC">
      <w:pPr>
        <w:pStyle w:val="a6"/>
        <w:jc w:val="right"/>
        <w:rPr>
          <w:b/>
          <w:sz w:val="22"/>
          <w:szCs w:val="22"/>
        </w:rPr>
      </w:pPr>
    </w:p>
    <w:p w:rsidR="00143CCC" w:rsidRPr="0041288E" w:rsidRDefault="00143CCC" w:rsidP="00143CCC">
      <w:pPr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договор аренды  №  _____</w:t>
      </w:r>
    </w:p>
    <w:p w:rsidR="00143CCC" w:rsidRPr="0041288E" w:rsidRDefault="00143CCC" w:rsidP="00143CCC">
      <w:pPr>
        <w:jc w:val="center"/>
        <w:rPr>
          <w:b/>
          <w:caps/>
          <w:sz w:val="22"/>
          <w:szCs w:val="22"/>
        </w:rPr>
      </w:pPr>
      <w:proofErr w:type="gramStart"/>
      <w:r w:rsidRPr="0041288E">
        <w:rPr>
          <w:b/>
          <w:caps/>
          <w:sz w:val="22"/>
          <w:szCs w:val="22"/>
        </w:rPr>
        <w:t>находящегося</w:t>
      </w:r>
      <w:proofErr w:type="gramEnd"/>
      <w:r w:rsidRPr="0041288E">
        <w:rPr>
          <w:b/>
          <w:caps/>
          <w:sz w:val="22"/>
          <w:szCs w:val="22"/>
        </w:rPr>
        <w:t xml:space="preserve"> в государственной собственности</w:t>
      </w:r>
    </w:p>
    <w:p w:rsidR="00143CCC" w:rsidRPr="0041288E" w:rsidRDefault="00143CCC" w:rsidP="00143CCC">
      <w:pPr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земельного участка</w:t>
      </w:r>
    </w:p>
    <w:p w:rsidR="00143CCC" w:rsidRPr="0041288E" w:rsidRDefault="00143CCC" w:rsidP="00143CCC">
      <w:pPr>
        <w:jc w:val="both"/>
        <w:rPr>
          <w:b/>
          <w:sz w:val="22"/>
          <w:szCs w:val="22"/>
        </w:rPr>
      </w:pP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  <w:u w:val="single"/>
        </w:rPr>
        <w:t>п. Увельский</w:t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  <w:t xml:space="preserve">                  «____»________________ 202</w:t>
      </w:r>
      <w:r w:rsidR="000F6B44">
        <w:rPr>
          <w:sz w:val="22"/>
          <w:szCs w:val="22"/>
        </w:rPr>
        <w:t>5</w:t>
      </w:r>
      <w:r w:rsidRPr="0041288E">
        <w:rPr>
          <w:sz w:val="22"/>
          <w:szCs w:val="22"/>
        </w:rPr>
        <w:t xml:space="preserve"> г.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</w:t>
      </w:r>
    </w:p>
    <w:p w:rsidR="00143CCC" w:rsidRPr="0041288E" w:rsidRDefault="00143CCC" w:rsidP="00143CCC">
      <w:pPr>
        <w:ind w:firstLine="36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На основании постановления администрации Увельского муниципального района  № _________ от «______» _______________  202</w:t>
      </w:r>
      <w:r w:rsidR="000F6B44">
        <w:rPr>
          <w:sz w:val="22"/>
          <w:szCs w:val="22"/>
        </w:rPr>
        <w:t>5</w:t>
      </w:r>
      <w:r w:rsidRPr="0041288E">
        <w:rPr>
          <w:sz w:val="22"/>
          <w:szCs w:val="22"/>
        </w:rPr>
        <w:t xml:space="preserve"> года, администрация Увельского муниципального района Челябинской области, в лице заместителя Главы района по земельным и имущественным отношения</w:t>
      </w:r>
      <w:proofErr w:type="gramStart"/>
      <w:r w:rsidRPr="0041288E">
        <w:rPr>
          <w:sz w:val="22"/>
          <w:szCs w:val="22"/>
        </w:rPr>
        <w:t>м-</w:t>
      </w:r>
      <w:proofErr w:type="gramEnd"/>
      <w:r w:rsidRPr="0041288E">
        <w:rPr>
          <w:sz w:val="22"/>
          <w:szCs w:val="22"/>
        </w:rPr>
        <w:t xml:space="preserve"> председателя комитета по земельным отношениям администрации Увельского муниципального района Карповой Натальи Викторовны, действующей на основании Распоряжения администрации Увельского муниципального района от 06.10.2021г. № 593/1, именуемый в дальнейшем «Арендодатель»,  с одной стороны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___________________________________________________________________________________,  </w:t>
      </w:r>
    </w:p>
    <w:p w:rsidR="00143CCC" w:rsidRPr="0041288E" w:rsidRDefault="00143CCC" w:rsidP="00143CCC">
      <w:pPr>
        <w:ind w:firstLine="360"/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(Фамилия, Имя, Отчество, наименование юридического лица</w:t>
      </w:r>
      <w:proofErr w:type="gramStart"/>
      <w:r w:rsidRPr="0041288E">
        <w:rPr>
          <w:sz w:val="22"/>
          <w:szCs w:val="22"/>
        </w:rPr>
        <w:t xml:space="preserve"> )</w:t>
      </w:r>
      <w:proofErr w:type="gramEnd"/>
    </w:p>
    <w:p w:rsidR="00143CCC" w:rsidRPr="0041288E" w:rsidRDefault="00143CCC" w:rsidP="00143CCC">
      <w:pPr>
        <w:ind w:firstLine="360"/>
        <w:jc w:val="both"/>
        <w:rPr>
          <w:sz w:val="22"/>
          <w:szCs w:val="22"/>
        </w:rPr>
      </w:pP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именуемый в дальнейшем «Арендатор», зарегистрированный (</w:t>
      </w:r>
      <w:proofErr w:type="spellStart"/>
      <w:r w:rsidRPr="0041288E">
        <w:rPr>
          <w:sz w:val="22"/>
          <w:szCs w:val="22"/>
        </w:rPr>
        <w:t>ая</w:t>
      </w:r>
      <w:proofErr w:type="spellEnd"/>
      <w:r w:rsidRPr="0041288E">
        <w:rPr>
          <w:sz w:val="22"/>
          <w:szCs w:val="22"/>
        </w:rPr>
        <w:t>) по адресу: __________________,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bCs/>
          <w:sz w:val="22"/>
          <w:szCs w:val="22"/>
        </w:rPr>
        <w:t>с другой стороны, далее по тексту совместно именуемые «Стороны» заключили настоящий Договор о</w:t>
      </w:r>
      <w:r w:rsidRPr="0041288E">
        <w:rPr>
          <w:b/>
          <w:bCs/>
          <w:sz w:val="22"/>
          <w:szCs w:val="22"/>
        </w:rPr>
        <w:t xml:space="preserve"> </w:t>
      </w:r>
      <w:r w:rsidRPr="0041288E">
        <w:rPr>
          <w:bCs/>
          <w:sz w:val="22"/>
          <w:szCs w:val="22"/>
        </w:rPr>
        <w:t>нижеследующем:</w:t>
      </w:r>
    </w:p>
    <w:p w:rsidR="00143CCC" w:rsidRPr="0041288E" w:rsidRDefault="00143CCC" w:rsidP="00143CCC">
      <w:pPr>
        <w:numPr>
          <w:ilvl w:val="0"/>
          <w:numId w:val="33"/>
        </w:numPr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Предмет договора</w:t>
      </w:r>
    </w:p>
    <w:p w:rsidR="00143CCC" w:rsidRPr="002B4B30" w:rsidRDefault="00143CCC" w:rsidP="00143CC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6B44">
        <w:rPr>
          <w:sz w:val="22"/>
          <w:szCs w:val="22"/>
        </w:rPr>
        <w:t>На основании итогового протокола о результатах электронного аукциона на право заключения договора аренды земельного участка от «_____»</w:t>
      </w:r>
      <w:r w:rsidRPr="000F6B44">
        <w:rPr>
          <w:sz w:val="22"/>
          <w:szCs w:val="22"/>
          <w:u w:val="single"/>
        </w:rPr>
        <w:t xml:space="preserve"> </w:t>
      </w:r>
      <w:r w:rsidRPr="000F6B44">
        <w:rPr>
          <w:sz w:val="22"/>
          <w:szCs w:val="22"/>
        </w:rPr>
        <w:t>_______________</w:t>
      </w:r>
      <w:r w:rsidRPr="000F6B44">
        <w:rPr>
          <w:sz w:val="22"/>
          <w:szCs w:val="22"/>
          <w:u w:val="single"/>
        </w:rPr>
        <w:t xml:space="preserve"> 202</w:t>
      </w:r>
      <w:r w:rsidR="000F6B44" w:rsidRPr="000F6B44">
        <w:rPr>
          <w:sz w:val="22"/>
          <w:szCs w:val="22"/>
          <w:u w:val="single"/>
        </w:rPr>
        <w:t>5</w:t>
      </w:r>
      <w:r w:rsidRPr="000F6B44">
        <w:rPr>
          <w:sz w:val="22"/>
          <w:szCs w:val="22"/>
          <w:u w:val="single"/>
        </w:rPr>
        <w:t>г</w:t>
      </w:r>
      <w:r w:rsidRPr="000F6B44">
        <w:rPr>
          <w:sz w:val="22"/>
          <w:szCs w:val="22"/>
        </w:rPr>
        <w:t xml:space="preserve">., Арендодатель предоставляет, а Арендатор принимает по </w:t>
      </w:r>
      <w:hyperlink r:id="rId21" w:history="1">
        <w:r w:rsidRPr="000F6B44">
          <w:rPr>
            <w:rStyle w:val="a3"/>
            <w:sz w:val="22"/>
            <w:szCs w:val="22"/>
          </w:rPr>
          <w:t>акту</w:t>
        </w:r>
      </w:hyperlink>
      <w:r w:rsidRPr="000F6B44">
        <w:rPr>
          <w:sz w:val="22"/>
          <w:szCs w:val="22"/>
        </w:rPr>
        <w:t xml:space="preserve"> приема-передачи  в аренду земельный участок</w:t>
      </w:r>
      <w:r w:rsidR="000F6B44">
        <w:rPr>
          <w:sz w:val="22"/>
          <w:szCs w:val="22"/>
        </w:rPr>
        <w:t xml:space="preserve"> из земель населенных пунктов</w:t>
      </w:r>
      <w:r w:rsidRPr="000F6B44">
        <w:rPr>
          <w:sz w:val="22"/>
          <w:szCs w:val="22"/>
        </w:rPr>
        <w:t xml:space="preserve">, расположенный по адресу:  </w:t>
      </w:r>
      <w:r w:rsidR="000F6B44" w:rsidRPr="000F6B44">
        <w:rPr>
          <w:sz w:val="22"/>
          <w:szCs w:val="22"/>
        </w:rPr>
        <w:t xml:space="preserve">Местоположение установлено примерно в 22 м по направлению на юг относительно ориентира, расположенного за пределами границ земельного участка, адрес ориентира: Челябинская область, Увельский район, поселок Увельский, улица Сафонова, дом 33-а, общей площадью </w:t>
      </w:r>
      <w:r w:rsidR="000F6B44" w:rsidRPr="002B4B30">
        <w:rPr>
          <w:sz w:val="22"/>
          <w:szCs w:val="22"/>
        </w:rPr>
        <w:t>3068</w:t>
      </w:r>
      <w:r w:rsidRPr="002B4B30">
        <w:rPr>
          <w:sz w:val="22"/>
          <w:szCs w:val="22"/>
        </w:rPr>
        <w:t xml:space="preserve"> кв.м.</w:t>
      </w:r>
    </w:p>
    <w:p w:rsidR="00143CCC" w:rsidRPr="002B4B30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2B4B30">
        <w:rPr>
          <w:sz w:val="22"/>
          <w:szCs w:val="22"/>
          <w:u w:val="single"/>
        </w:rPr>
        <w:t xml:space="preserve">Характеристики земельного участка: </w:t>
      </w:r>
    </w:p>
    <w:p w:rsidR="00143CCC" w:rsidRPr="002B4B30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4B30">
        <w:rPr>
          <w:sz w:val="22"/>
          <w:szCs w:val="22"/>
        </w:rPr>
        <w:t xml:space="preserve">Кадастровый номер:  </w:t>
      </w:r>
      <w:r w:rsidR="000F6B44" w:rsidRPr="002B4B30">
        <w:rPr>
          <w:sz w:val="22"/>
          <w:szCs w:val="22"/>
        </w:rPr>
        <w:t>74:21:1301006:479</w:t>
      </w:r>
      <w:r w:rsidRPr="002B4B30">
        <w:rPr>
          <w:sz w:val="22"/>
          <w:szCs w:val="22"/>
        </w:rPr>
        <w:t>.</w:t>
      </w:r>
    </w:p>
    <w:p w:rsidR="00143CCC" w:rsidRPr="002B4B30" w:rsidRDefault="000F6B44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4B30">
        <w:rPr>
          <w:sz w:val="22"/>
          <w:szCs w:val="22"/>
        </w:rPr>
        <w:t>Разрешенное использовани</w:t>
      </w:r>
      <w:proofErr w:type="gramStart"/>
      <w:r w:rsidRPr="002B4B30">
        <w:rPr>
          <w:sz w:val="22"/>
          <w:szCs w:val="22"/>
        </w:rPr>
        <w:t>е-</w:t>
      </w:r>
      <w:proofErr w:type="gramEnd"/>
      <w:r w:rsidRPr="002B4B30">
        <w:rPr>
          <w:sz w:val="22"/>
          <w:szCs w:val="22"/>
        </w:rPr>
        <w:t xml:space="preserve"> </w:t>
      </w:r>
      <w:r w:rsidRPr="002B4B30">
        <w:rPr>
          <w:color w:val="000000"/>
          <w:sz w:val="22"/>
          <w:szCs w:val="22"/>
          <w:shd w:val="clear" w:color="auto" w:fill="FFFFFF"/>
        </w:rPr>
        <w:t>малоэтажная многоквартирная жилая застройка</w:t>
      </w:r>
      <w:r w:rsidR="00143CCC" w:rsidRPr="002B4B30">
        <w:rPr>
          <w:sz w:val="22"/>
          <w:szCs w:val="22"/>
        </w:rPr>
        <w:t>.</w:t>
      </w:r>
    </w:p>
    <w:p w:rsidR="00143CCC" w:rsidRPr="002B4B30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4B30">
        <w:rPr>
          <w:sz w:val="22"/>
          <w:szCs w:val="22"/>
        </w:rPr>
        <w:t>Целевое назначени</w:t>
      </w:r>
      <w:proofErr w:type="gramStart"/>
      <w:r w:rsidRPr="002B4B30">
        <w:rPr>
          <w:sz w:val="22"/>
          <w:szCs w:val="22"/>
        </w:rPr>
        <w:t>е</w:t>
      </w:r>
      <w:r w:rsidR="000F6B44" w:rsidRPr="002B4B30">
        <w:rPr>
          <w:sz w:val="22"/>
          <w:szCs w:val="22"/>
        </w:rPr>
        <w:t>-</w:t>
      </w:r>
      <w:proofErr w:type="gramEnd"/>
      <w:r w:rsidR="000F6B44" w:rsidRPr="002B4B30">
        <w:rPr>
          <w:sz w:val="22"/>
          <w:szCs w:val="22"/>
        </w:rPr>
        <w:t xml:space="preserve"> строительство многоквартирного жилого дома</w:t>
      </w:r>
      <w:r w:rsidRPr="002B4B30">
        <w:rPr>
          <w:color w:val="000000"/>
          <w:sz w:val="22"/>
          <w:szCs w:val="22"/>
          <w:shd w:val="clear" w:color="auto" w:fill="FFFFFF"/>
        </w:rPr>
        <w:t>.</w:t>
      </w:r>
    </w:p>
    <w:p w:rsidR="00143CCC" w:rsidRPr="002B4B30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4B30">
        <w:rPr>
          <w:sz w:val="22"/>
          <w:szCs w:val="22"/>
        </w:rPr>
        <w:t xml:space="preserve">Категория земель - земли </w:t>
      </w:r>
      <w:r w:rsidR="000F6B44" w:rsidRPr="002B4B30">
        <w:rPr>
          <w:sz w:val="22"/>
          <w:szCs w:val="22"/>
        </w:rPr>
        <w:t>населенных пунктов</w:t>
      </w:r>
      <w:r w:rsidRPr="002B4B30">
        <w:rPr>
          <w:sz w:val="22"/>
          <w:szCs w:val="22"/>
        </w:rPr>
        <w:t>.</w:t>
      </w:r>
    </w:p>
    <w:p w:rsidR="00143CCC" w:rsidRPr="002B4B30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4B30">
        <w:rPr>
          <w:sz w:val="22"/>
          <w:szCs w:val="22"/>
        </w:rPr>
        <w:t xml:space="preserve">На земельном участке объекты недвижимости отсутствуют. </w:t>
      </w:r>
    </w:p>
    <w:p w:rsidR="00143CCC" w:rsidRPr="002B4B30" w:rsidRDefault="000F6B44" w:rsidP="000F6B44">
      <w:pPr>
        <w:spacing w:line="276" w:lineRule="auto"/>
        <w:jc w:val="both"/>
        <w:rPr>
          <w:sz w:val="22"/>
          <w:szCs w:val="22"/>
        </w:rPr>
      </w:pPr>
      <w:r w:rsidRPr="002B4B30">
        <w:rPr>
          <w:sz w:val="22"/>
          <w:szCs w:val="22"/>
        </w:rPr>
        <w:t xml:space="preserve">Земельный участок расположен в территориальной зоне </w:t>
      </w:r>
      <w:r w:rsidRPr="002B4B30">
        <w:rPr>
          <w:sz w:val="22"/>
          <w:szCs w:val="22"/>
          <w:lang w:val="en-US"/>
        </w:rPr>
        <w:t>II</w:t>
      </w:r>
      <w:r w:rsidRPr="002B4B30">
        <w:rPr>
          <w:sz w:val="22"/>
          <w:szCs w:val="22"/>
        </w:rPr>
        <w:t>.В</w:t>
      </w:r>
      <w:proofErr w:type="gramStart"/>
      <w:r w:rsidRPr="002B4B30">
        <w:rPr>
          <w:sz w:val="22"/>
          <w:szCs w:val="22"/>
        </w:rPr>
        <w:t>1</w:t>
      </w:r>
      <w:proofErr w:type="gramEnd"/>
      <w:r w:rsidRPr="002B4B30">
        <w:rPr>
          <w:sz w:val="22"/>
          <w:szCs w:val="22"/>
        </w:rPr>
        <w:t>- «Зона застройки малоэтажными жилыми домами»</w:t>
      </w:r>
      <w:r w:rsidR="00143CCC" w:rsidRPr="002B4B30">
        <w:rPr>
          <w:sz w:val="22"/>
          <w:szCs w:val="22"/>
        </w:rPr>
        <w:t>.</w:t>
      </w:r>
    </w:p>
    <w:p w:rsidR="00143CCC" w:rsidRPr="002B4B30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4B30">
        <w:rPr>
          <w:sz w:val="22"/>
          <w:szCs w:val="22"/>
        </w:rPr>
        <w:t>Градостроительный регламент установлен.</w:t>
      </w:r>
    </w:p>
    <w:p w:rsidR="00143CCC" w:rsidRPr="002B4B30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4B30">
        <w:rPr>
          <w:sz w:val="22"/>
          <w:szCs w:val="22"/>
        </w:rPr>
        <w:t xml:space="preserve">Границы арендуемого земельного участка установлены в соответствии с требованиями действующего земельного законодательства Российской Федерации. </w:t>
      </w:r>
    </w:p>
    <w:p w:rsidR="00143CCC" w:rsidRPr="0041288E" w:rsidRDefault="00143CCC" w:rsidP="00143CCC">
      <w:pPr>
        <w:numPr>
          <w:ilvl w:val="0"/>
          <w:numId w:val="33"/>
        </w:numPr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СРОК ДОГОВОРА</w:t>
      </w:r>
    </w:p>
    <w:p w:rsidR="00143CCC" w:rsidRPr="0041288E" w:rsidRDefault="00143CCC" w:rsidP="00143CCC">
      <w:pPr>
        <w:autoSpaceDE w:val="0"/>
        <w:autoSpaceDN w:val="0"/>
        <w:adjustRightInd w:val="0"/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2.1.   Настоящий Договор заключен сроком на </w:t>
      </w:r>
      <w:r w:rsidR="000F6B44">
        <w:rPr>
          <w:sz w:val="22"/>
          <w:szCs w:val="22"/>
          <w:u w:val="single"/>
        </w:rPr>
        <w:t>3  (три</w:t>
      </w:r>
      <w:r w:rsidRPr="0041288E">
        <w:rPr>
          <w:sz w:val="22"/>
          <w:szCs w:val="22"/>
          <w:u w:val="single"/>
        </w:rPr>
        <w:t>)</w:t>
      </w:r>
      <w:r>
        <w:rPr>
          <w:sz w:val="22"/>
          <w:szCs w:val="22"/>
          <w:u w:val="single"/>
        </w:rPr>
        <w:t xml:space="preserve"> </w:t>
      </w:r>
      <w:r w:rsidRPr="0041288E">
        <w:rPr>
          <w:sz w:val="22"/>
          <w:szCs w:val="22"/>
          <w:u w:val="single"/>
        </w:rPr>
        <w:t xml:space="preserve"> </w:t>
      </w:r>
      <w:r w:rsidR="000F6B44">
        <w:rPr>
          <w:sz w:val="22"/>
          <w:szCs w:val="22"/>
          <w:u w:val="single"/>
        </w:rPr>
        <w:t>года</w:t>
      </w:r>
      <w:r w:rsidRPr="0041288E">
        <w:rPr>
          <w:sz w:val="22"/>
          <w:szCs w:val="22"/>
        </w:rPr>
        <w:t xml:space="preserve"> с момента его подписания. </w:t>
      </w:r>
    </w:p>
    <w:p w:rsidR="00143CCC" w:rsidRPr="0041288E" w:rsidRDefault="00143CCC" w:rsidP="00143CCC">
      <w:pPr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2.2.  Срок аренды земельного участка исчисляется с момента подписания акта приема-передачи земельного участка до момента окончания срока действия настоящего Договора.   </w:t>
      </w:r>
    </w:p>
    <w:p w:rsidR="00143CCC" w:rsidRPr="0041288E" w:rsidRDefault="00143CCC" w:rsidP="00143CCC">
      <w:pPr>
        <w:autoSpaceDE w:val="0"/>
        <w:autoSpaceDN w:val="0"/>
        <w:adjustRightInd w:val="0"/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2.3.   Положения настоящего Договора вступают в силу и становятся обязательными для  Сторон с момента подписания настоящего договора и акта приема-передачи земельного участка. </w:t>
      </w:r>
    </w:p>
    <w:p w:rsidR="00143CCC" w:rsidRPr="0041288E" w:rsidRDefault="00143CCC" w:rsidP="00143CCC">
      <w:pPr>
        <w:autoSpaceDE w:val="0"/>
        <w:autoSpaceDN w:val="0"/>
        <w:adjustRightInd w:val="0"/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2.4.  Договор подлежит государственной регистрации в Едином государственном реестре недвижимости в установленном законом порядке. </w:t>
      </w:r>
    </w:p>
    <w:p w:rsidR="00143CCC" w:rsidRPr="0041288E" w:rsidRDefault="00143CCC" w:rsidP="00143CCC">
      <w:pPr>
        <w:numPr>
          <w:ilvl w:val="0"/>
          <w:numId w:val="33"/>
        </w:numPr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РАЗМЕР И УСЛОВИЯ ВНЕСЕНИЯ АРЕНДНОЙ ПЛАТЫ</w:t>
      </w:r>
    </w:p>
    <w:p w:rsidR="00143CCC" w:rsidRPr="0041288E" w:rsidRDefault="00143CCC" w:rsidP="00143CCC">
      <w:pPr>
        <w:tabs>
          <w:tab w:val="left" w:pos="851"/>
        </w:tabs>
        <w:jc w:val="both"/>
        <w:rPr>
          <w:b/>
          <w:sz w:val="22"/>
          <w:szCs w:val="22"/>
          <w:u w:val="single"/>
        </w:rPr>
      </w:pPr>
      <w:r w:rsidRPr="0041288E">
        <w:rPr>
          <w:sz w:val="22"/>
          <w:szCs w:val="22"/>
        </w:rPr>
        <w:t>3.1.Ежегодный размер арендной платы за земельный участок определен в соответствии с итогами аукциона и составляет __________________(руб.).</w:t>
      </w:r>
    </w:p>
    <w:p w:rsidR="00143CCC" w:rsidRPr="0041288E" w:rsidRDefault="00143CCC" w:rsidP="00143CCC">
      <w:pPr>
        <w:tabs>
          <w:tab w:val="left" w:pos="851"/>
        </w:tabs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3.2.Исчисление Арендодателем арендной платы производится с момента подписания Арендатором акта приема-передачи земельного участка и до фактического возврата его Арендатором  по акту приема-передачи Арендодателю. </w:t>
      </w:r>
    </w:p>
    <w:p w:rsidR="00143CCC" w:rsidRPr="0041288E" w:rsidRDefault="00143CCC" w:rsidP="00143CCC">
      <w:pPr>
        <w:tabs>
          <w:tab w:val="left" w:pos="851"/>
        </w:tabs>
        <w:jc w:val="both"/>
        <w:rPr>
          <w:sz w:val="22"/>
          <w:szCs w:val="22"/>
        </w:rPr>
      </w:pPr>
      <w:r w:rsidRPr="0041288E">
        <w:rPr>
          <w:sz w:val="22"/>
          <w:szCs w:val="22"/>
        </w:rPr>
        <w:t>3.3.Оплата ежегодной арендной платы (определенной по результатам аукциона) производится Арендатором на расчетный счет Арендодателя в соответствии с условиями пункта 3.4., 3.5., 3.6 настоящего Договора аренды земельного участка.</w:t>
      </w:r>
      <w:r w:rsidRPr="0041288E">
        <w:rPr>
          <w:sz w:val="22"/>
          <w:szCs w:val="22"/>
        </w:rPr>
        <w:tab/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3.4. Арендная плата вносится </w:t>
      </w:r>
      <w:r w:rsidRPr="0041288E">
        <w:rPr>
          <w:b/>
          <w:sz w:val="22"/>
          <w:szCs w:val="22"/>
          <w:u w:val="single"/>
        </w:rPr>
        <w:t>ежегодно</w:t>
      </w:r>
      <w:r w:rsidRPr="0041288E">
        <w:rPr>
          <w:sz w:val="22"/>
          <w:szCs w:val="22"/>
          <w:u w:val="single"/>
        </w:rPr>
        <w:t xml:space="preserve"> </w:t>
      </w:r>
      <w:r w:rsidRPr="0041288E">
        <w:rPr>
          <w:sz w:val="22"/>
          <w:szCs w:val="22"/>
        </w:rPr>
        <w:t xml:space="preserve">Арендатором в бюджет Увельского района Челябинской области </w:t>
      </w:r>
      <w:r w:rsidRPr="0041288E">
        <w:rPr>
          <w:b/>
          <w:sz w:val="22"/>
          <w:szCs w:val="22"/>
          <w:u w:val="single"/>
        </w:rPr>
        <w:t>не позднее 15 ноября текущего года</w:t>
      </w:r>
      <w:r w:rsidRPr="0041288E">
        <w:rPr>
          <w:sz w:val="22"/>
          <w:szCs w:val="22"/>
        </w:rPr>
        <w:t xml:space="preserve"> путем перечисления на расчетный счет  Арендодателя, согласно </w:t>
      </w:r>
      <w:r w:rsidRPr="0041288E">
        <w:rPr>
          <w:sz w:val="22"/>
          <w:szCs w:val="22"/>
        </w:rPr>
        <w:lastRenderedPageBreak/>
        <w:t xml:space="preserve">расчетным платежам (приложение № 1 к настоящему Договору), </w:t>
      </w:r>
      <w:proofErr w:type="gramStart"/>
      <w:r w:rsidRPr="0041288E">
        <w:rPr>
          <w:sz w:val="22"/>
          <w:szCs w:val="22"/>
        </w:rPr>
        <w:t>являющихся</w:t>
      </w:r>
      <w:proofErr w:type="gramEnd"/>
      <w:r w:rsidRPr="0041288E">
        <w:rPr>
          <w:sz w:val="22"/>
          <w:szCs w:val="22"/>
        </w:rPr>
        <w:t xml:space="preserve"> неотъемлемой частью Договора.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3.5. В платежных поручениях на уплату арендной платы в разделе «Назначение платежа» Арендатору необходимо указывать:</w:t>
      </w:r>
    </w:p>
    <w:p w:rsidR="00143CCC" w:rsidRPr="0041288E" w:rsidRDefault="00143CCC" w:rsidP="00143CCC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«за аренду земельного участка» либо  «пени по аренде земельного участка»;</w:t>
      </w:r>
    </w:p>
    <w:p w:rsidR="00143CCC" w:rsidRPr="0041288E" w:rsidRDefault="00143CCC" w:rsidP="00143CCC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номер договора аренды земельного участка;</w:t>
      </w:r>
    </w:p>
    <w:p w:rsidR="00143CCC" w:rsidRPr="0041288E" w:rsidRDefault="00143CCC" w:rsidP="00143CCC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кадастровый номер земельного участка;</w:t>
      </w:r>
    </w:p>
    <w:p w:rsidR="00143CCC" w:rsidRPr="0041288E" w:rsidRDefault="00143CCC" w:rsidP="00143CCC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за какой период вносится арендная плата, пени.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3.6. Исполнением обязательства по внесению арендной платы является поступление денежных средств на расчетный счет Арендодателя.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3.7. В случае существенного нарушения арендатором сроков внесения арендной платы, т.е. при неоднократной либо длительной задержке, Арендодатель вправе потребовать от Арендатора досрочного внесения арендной платы за два срока подряд в установленный Арендодателем срок. 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3.8. Не использование Арендатором земельного участка, указанного в разделе 1 настоящего Договора в соответствии с его целевым назначением  без объективных на то причин, не является основанием для освобождения Арендатора от внесения арендной платы по настоящему Договору. </w:t>
      </w:r>
    </w:p>
    <w:p w:rsidR="00143CCC" w:rsidRPr="0041288E" w:rsidRDefault="00143CCC" w:rsidP="00143CCC">
      <w:pPr>
        <w:jc w:val="both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 xml:space="preserve">                                            4. ПРАВА И ОБЯЗАННОСТИ  СТОРОН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4.1. АРЕНДОДАТЕЛЬ ИМЕЕТ ПРАВО: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4.1.1.Требовать надлежащего соблюдения  Арендатором обязанностей по настоящему Договору. 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proofErr w:type="gramStart"/>
      <w:r w:rsidRPr="0041288E">
        <w:rPr>
          <w:sz w:val="22"/>
          <w:szCs w:val="22"/>
        </w:rPr>
        <w:t xml:space="preserve">4.1.2.Требовать досрочного расторжения Договора при неиспользовании земельного участка по назначению с момента передачи его арендатору по акту приема-передачи в течение срока,  установленного </w:t>
      </w:r>
      <w:hyperlink r:id="rId22" w:history="1">
        <w:r w:rsidRPr="0041288E">
          <w:rPr>
            <w:sz w:val="22"/>
            <w:szCs w:val="22"/>
          </w:rPr>
          <w:t>статьей 284</w:t>
        </w:r>
      </w:hyperlink>
      <w:r w:rsidRPr="0041288E">
        <w:rPr>
          <w:sz w:val="22"/>
          <w:szCs w:val="22"/>
        </w:rPr>
        <w:t xml:space="preserve"> Гражданского кодекса Российской Федерации, а так же при использовании земельного участка не по целевому назначению, при использовании способами, приводящими к его порче, при невнесении арендной платы </w:t>
      </w:r>
      <w:r w:rsidRPr="0041288E">
        <w:rPr>
          <w:rStyle w:val="blk"/>
          <w:rFonts w:eastAsia="SimSun"/>
          <w:sz w:val="22"/>
          <w:szCs w:val="22"/>
        </w:rPr>
        <w:t>более двух раз подряд по истечении установленного договором срока</w:t>
      </w:r>
      <w:proofErr w:type="gramEnd"/>
      <w:r w:rsidRPr="0041288E">
        <w:rPr>
          <w:rStyle w:val="blk"/>
          <w:rFonts w:eastAsia="SimSun"/>
          <w:sz w:val="22"/>
          <w:szCs w:val="22"/>
        </w:rPr>
        <w:t xml:space="preserve"> платежа</w:t>
      </w:r>
      <w:r w:rsidRPr="0041288E">
        <w:rPr>
          <w:sz w:val="22"/>
          <w:szCs w:val="22"/>
        </w:rPr>
        <w:t xml:space="preserve">, в случае не подписания Арендатором дополнительных соглашений к Договору и нарушения других условий Договора; с возложением на Арендатора обязанности освободить земельный участок сооружений, некапитальных строений за счет собственных средств и возвратить  арендуемый земельный участок по акту приема-передачи Арендодателю.  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4.1.3. </w:t>
      </w:r>
      <w:proofErr w:type="gramStart"/>
      <w:r w:rsidRPr="0041288E">
        <w:rPr>
          <w:sz w:val="22"/>
          <w:szCs w:val="22"/>
        </w:rPr>
        <w:t xml:space="preserve">В случае неэффективности попыток получения Арендодателем  арендной платы с Арендатора с использованием мер, предусмотренных п. 3.7 Договора, Арендодатель вправе  досрочно расторгнуть настоящий Договор в связи с нарушением существенных условий договора с возложением обязанности на Арендатора освободить земельный участок от сооружений, некапитальных строений за счет собственных средств и возвратить  арендуемый земельный участок по акту приема-передачи Арендодателю.  </w:t>
      </w:r>
      <w:proofErr w:type="gramEnd"/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4.1.4. В судебном порядке обращать взыскание на имущество Арендатора в случае невыполнения им обязательств по настоящему Договору. </w:t>
      </w:r>
    </w:p>
    <w:p w:rsidR="00143CCC" w:rsidRPr="0041288E" w:rsidRDefault="00143CCC" w:rsidP="00143CCC">
      <w:pPr>
        <w:pStyle w:val="a6"/>
        <w:rPr>
          <w:sz w:val="22"/>
          <w:szCs w:val="22"/>
        </w:rPr>
      </w:pPr>
      <w:r w:rsidRPr="0041288E">
        <w:rPr>
          <w:sz w:val="22"/>
          <w:szCs w:val="22"/>
        </w:rPr>
        <w:t xml:space="preserve"> 4.1.5.На  возмещение документально подтвержденных убытков, причиненных Арендатором, в том числе убытков, причиненных ухудшением состояния земель и экологической обстановки в хозяйственной деятельности Арендатора, а также   по   иным   основаниям,   предусмотренным законодательством Российской Федерации.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4.1.6.  Вносить изменения, уточнения и дополнения в Договор и его неотъемлемые части, в том числе в случае изменения норм действующего законодательства Российской Федерации,                      принятия нормативно-правовых актов и актов ненормативного </w:t>
      </w:r>
      <w:proofErr w:type="gramStart"/>
      <w:r w:rsidRPr="0041288E">
        <w:rPr>
          <w:sz w:val="22"/>
          <w:szCs w:val="22"/>
        </w:rPr>
        <w:t>характера Собрания депутатов Увельского  муниципального района Челябинской области</w:t>
      </w:r>
      <w:proofErr w:type="gramEnd"/>
      <w:r w:rsidRPr="0041288E">
        <w:rPr>
          <w:sz w:val="22"/>
          <w:szCs w:val="22"/>
        </w:rPr>
        <w:t xml:space="preserve"> и актами ненормативного характера администрации Увельского муниципального района Челябинской области.  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4.1.7.На беспрепятственный доступ на территорию арендуемого земельного участка с целью его осмотра на предмет соблюдения условий Договора и требований действующего законодательства.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4.1.8.Арендодатель имеет иные права, установленные законодательством Российской Федерации,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 если иное не установлено настоящим Договором. </w:t>
      </w:r>
    </w:p>
    <w:p w:rsidR="00143CCC" w:rsidRPr="0041288E" w:rsidRDefault="00143CCC" w:rsidP="00143CCC">
      <w:pPr>
        <w:jc w:val="both"/>
        <w:rPr>
          <w:caps/>
          <w:sz w:val="22"/>
          <w:szCs w:val="22"/>
        </w:rPr>
      </w:pPr>
      <w:r w:rsidRPr="0041288E">
        <w:rPr>
          <w:caps/>
          <w:sz w:val="22"/>
          <w:szCs w:val="22"/>
        </w:rPr>
        <w:t>4.2. Арендодатель обязан:</w:t>
      </w:r>
    </w:p>
    <w:p w:rsidR="00143CCC" w:rsidRPr="0041288E" w:rsidRDefault="00143CCC" w:rsidP="00143CCC">
      <w:pPr>
        <w:jc w:val="both"/>
        <w:rPr>
          <w:caps/>
          <w:sz w:val="22"/>
          <w:szCs w:val="22"/>
        </w:rPr>
      </w:pPr>
      <w:r w:rsidRPr="0041288E">
        <w:rPr>
          <w:sz w:val="22"/>
          <w:szCs w:val="22"/>
        </w:rPr>
        <w:t xml:space="preserve">4.2.1.Надлежащим образом и в полном объеме исполнять условия настоящего Договора, его неотъемлемых частей, а также изменений и дополнений к нему. 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4.2.2.Передать Арендатору земельный участок по акту приема-передачи  в срок не позднее 3 (трех) рабочих дней с момента подписания настоящего Договора.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4.2.3.Арендодатель </w:t>
      </w:r>
      <w:proofErr w:type="gramStart"/>
      <w:r w:rsidRPr="0041288E">
        <w:rPr>
          <w:sz w:val="22"/>
          <w:szCs w:val="22"/>
        </w:rPr>
        <w:t>несет иные обязанности</w:t>
      </w:r>
      <w:proofErr w:type="gramEnd"/>
      <w:r w:rsidRPr="0041288E">
        <w:rPr>
          <w:sz w:val="22"/>
          <w:szCs w:val="22"/>
        </w:rPr>
        <w:t xml:space="preserve">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если иное не установлено настоящим Договором. </w:t>
      </w:r>
    </w:p>
    <w:p w:rsidR="00143CCC" w:rsidRPr="0041288E" w:rsidRDefault="00143CCC" w:rsidP="00143CCC">
      <w:pPr>
        <w:jc w:val="both"/>
        <w:rPr>
          <w:caps/>
          <w:sz w:val="22"/>
          <w:szCs w:val="22"/>
        </w:rPr>
      </w:pPr>
      <w:r w:rsidRPr="0041288E">
        <w:rPr>
          <w:caps/>
          <w:sz w:val="22"/>
          <w:szCs w:val="22"/>
        </w:rPr>
        <w:lastRenderedPageBreak/>
        <w:t xml:space="preserve">4.3. Арендатор имеет право: </w:t>
      </w:r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>4.3.1.  Использовать земельный участок на условиях, установленных настоящим Договором.</w:t>
      </w:r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4.3.2.  На заключение на новый срок договора аренды земельного участка без проведения торгов, в случаях, установленных Земельным кодексом Российской Федерации, на основании заявления, направленного арендодателю в пределах срока действия настоящего Договора. </w:t>
      </w:r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4.3.3.При заключении Договора аренды земельного участка на новый срок, условия настоящего Договора могут быть изменены по соглашению Сторон. </w:t>
      </w:r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4.3.4. Арендатор имеет иные права, установленные законодательством Российской Федерации,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если иное не установлено настоящим Договором. </w:t>
      </w:r>
    </w:p>
    <w:p w:rsidR="00143CCC" w:rsidRPr="0041288E" w:rsidRDefault="00143CCC" w:rsidP="00143CCC">
      <w:pPr>
        <w:jc w:val="both"/>
        <w:rPr>
          <w:caps/>
          <w:sz w:val="22"/>
          <w:szCs w:val="22"/>
        </w:rPr>
      </w:pPr>
      <w:r w:rsidRPr="0041288E">
        <w:rPr>
          <w:caps/>
          <w:sz w:val="22"/>
          <w:szCs w:val="22"/>
        </w:rPr>
        <w:t>4.4. Арендатор обязан:</w:t>
      </w:r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>4.4.1.Выполнять в полном объеме все условия Договора.</w:t>
      </w:r>
    </w:p>
    <w:p w:rsidR="00143CCC" w:rsidRPr="0041288E" w:rsidRDefault="00143CCC" w:rsidP="00143CCC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>4.4.2.Использовать земельный участок в соответствии с его целевым назначением и  разрешенным использованием, принадлежностью к категории земель и разрешенным использованием способами, не наносящими вреда окружающей среде, в том числе земле как природному объекту.</w:t>
      </w:r>
    </w:p>
    <w:p w:rsidR="00143CCC" w:rsidRPr="0041288E" w:rsidRDefault="00143CCC" w:rsidP="00143CCC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 xml:space="preserve">4.4.3. Осуществлять мероприятия по охране земельного участка, соблюдать правила благоустройства на земельном участке, опубликованные на сайте администрации Увельского муниципального района Челябинской области для сведения Арендаторов. </w:t>
      </w:r>
    </w:p>
    <w:p w:rsidR="00143CCC" w:rsidRPr="0041288E" w:rsidRDefault="00143CCC" w:rsidP="00143CCC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>4.4.4.Не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143CCC" w:rsidRPr="0041288E" w:rsidRDefault="00143CCC" w:rsidP="00143CCC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 xml:space="preserve">4.4.5.Не нарушать права других землепользователей и </w:t>
      </w:r>
      <w:proofErr w:type="spellStart"/>
      <w:r w:rsidRPr="0041288E">
        <w:rPr>
          <w:sz w:val="22"/>
          <w:szCs w:val="22"/>
        </w:rPr>
        <w:t>природопользователей</w:t>
      </w:r>
      <w:proofErr w:type="spellEnd"/>
      <w:r w:rsidRPr="0041288E">
        <w:rPr>
          <w:sz w:val="22"/>
          <w:szCs w:val="22"/>
        </w:rPr>
        <w:t>.</w:t>
      </w:r>
    </w:p>
    <w:p w:rsidR="00143CCC" w:rsidRPr="0041288E" w:rsidRDefault="00143CCC" w:rsidP="00143CCC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>4.4.6. С момента подписания акта приема-передачи в течени</w:t>
      </w:r>
      <w:proofErr w:type="gramStart"/>
      <w:r w:rsidRPr="0041288E">
        <w:rPr>
          <w:sz w:val="22"/>
          <w:szCs w:val="22"/>
        </w:rPr>
        <w:t>и</w:t>
      </w:r>
      <w:proofErr w:type="gramEnd"/>
      <w:r w:rsidRPr="0041288E">
        <w:rPr>
          <w:sz w:val="22"/>
          <w:szCs w:val="22"/>
        </w:rPr>
        <w:t xml:space="preserve"> двенадцати месяцев приступить к использованию (освоению) земельного участка с соблюдением положений раздела 4  Договора; </w:t>
      </w:r>
    </w:p>
    <w:p w:rsidR="00143CCC" w:rsidRPr="0041288E" w:rsidRDefault="00143CCC" w:rsidP="00143CCC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 xml:space="preserve">4.4.7.Своевременно производить арендные платежи за земельный участок с соблюдением условий раздела  3 настоящего Договора. </w:t>
      </w:r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4.4.8.По истечении срока действия настоящего Договора, арендатор обязан вернуть земельный участок арендодателю в соответствии с пунктом 6.6. настоящего Договора по акту приема-передачи  (возврата) земельного участка.   </w:t>
      </w:r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>4.4.9.Письменно сообщить Арендодателю не позднее, чем за 1 (один) месяц о предстоящем освобождении Участка в случае досрочного расторжения договора аренды по волеизъявлению Арендатора.</w:t>
      </w:r>
    </w:p>
    <w:p w:rsidR="00143CCC" w:rsidRPr="0041288E" w:rsidRDefault="00143CCC" w:rsidP="00143CCC">
      <w:pPr>
        <w:pStyle w:val="21"/>
        <w:spacing w:after="0" w:line="240" w:lineRule="auto"/>
        <w:ind w:left="0"/>
        <w:rPr>
          <w:sz w:val="22"/>
          <w:szCs w:val="22"/>
        </w:rPr>
      </w:pPr>
      <w:r w:rsidRPr="0041288E">
        <w:rPr>
          <w:sz w:val="22"/>
          <w:szCs w:val="22"/>
        </w:rPr>
        <w:t xml:space="preserve">4.4.10.Обеспечивать Арендодателю (его законным представителям), представителям органов государственного (муниципального) земельного надзора (контроля) доступ на арендуемый земельный участок  по их требованию. </w:t>
      </w:r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4.4.11.Письменно в десятидневный срок уведомить Арендодателя об изменении своих реквизитов: наименования, местонахождения, почтового адреса, предназначенного для направления Арендодателем соответствующих писем и уведомлений, места регистрации, платежных и иных реквизитов, а также данные о лице, имеющим право предоставлять Арендатора и действовать от его имени (с доверенностью или в силу Закона). </w:t>
      </w:r>
      <w:proofErr w:type="gramStart"/>
      <w:r w:rsidRPr="0041288E">
        <w:rPr>
          <w:sz w:val="22"/>
          <w:szCs w:val="22"/>
        </w:rPr>
        <w:t xml:space="preserve">В случае неисполнения Арендатором этих условий, письма и другая корреспонденция, направляемая Арендодателем по указанному в разделе 9 настоящего Договора адресу, считаются направленными Арендодателем Арендатору, а Арендатор, вне зависимости от фактического получения, считается извещенным, получившим соответствующие письма, корреспонденцию.  </w:t>
      </w:r>
      <w:proofErr w:type="gramEnd"/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4.4.12. По требованию Арендодателя в пятидневный срок предоставлять платежные документы об уплате арендной платы, учредительные документы, иные документы, имеющие непосредственное отношение для выяснения вопросов, касающихся выполнения Арендатором условий настоящего Договора и его деятельности </w:t>
      </w:r>
      <w:proofErr w:type="gramStart"/>
      <w:r w:rsidRPr="0041288E">
        <w:rPr>
          <w:sz w:val="22"/>
          <w:szCs w:val="22"/>
        </w:rPr>
        <w:t>по</w:t>
      </w:r>
      <w:proofErr w:type="gramEnd"/>
      <w:r w:rsidRPr="0041288E">
        <w:rPr>
          <w:sz w:val="22"/>
          <w:szCs w:val="22"/>
        </w:rPr>
        <w:t xml:space="preserve"> используемого арендуемого земельного участка. </w:t>
      </w:r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4.4.13.Арендатор </w:t>
      </w:r>
      <w:proofErr w:type="gramStart"/>
      <w:r w:rsidRPr="0041288E">
        <w:rPr>
          <w:sz w:val="22"/>
          <w:szCs w:val="22"/>
        </w:rPr>
        <w:t>несет иные обязанности</w:t>
      </w:r>
      <w:proofErr w:type="gramEnd"/>
      <w:r w:rsidRPr="0041288E">
        <w:rPr>
          <w:sz w:val="22"/>
          <w:szCs w:val="22"/>
        </w:rPr>
        <w:t xml:space="preserve">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если иное не установлено настоящим Договором. </w:t>
      </w:r>
    </w:p>
    <w:p w:rsidR="00143CCC" w:rsidRPr="0041288E" w:rsidRDefault="00143CCC" w:rsidP="00143CCC">
      <w:pPr>
        <w:pStyle w:val="a4"/>
        <w:jc w:val="center"/>
        <w:rPr>
          <w:rFonts w:ascii="Times New Roman" w:hAnsi="Times New Roman"/>
          <w:b/>
        </w:rPr>
      </w:pPr>
      <w:r w:rsidRPr="0041288E">
        <w:rPr>
          <w:rFonts w:ascii="Times New Roman" w:hAnsi="Times New Roman"/>
          <w:b/>
        </w:rPr>
        <w:t>5. ОТВЕТСТВЕННОСТЬ СТОРОН</w:t>
      </w:r>
    </w:p>
    <w:p w:rsidR="00143CCC" w:rsidRPr="0041288E" w:rsidRDefault="00143CCC" w:rsidP="00143CCC">
      <w:pPr>
        <w:pStyle w:val="a4"/>
        <w:jc w:val="both"/>
        <w:rPr>
          <w:rFonts w:ascii="Times New Roman" w:hAnsi="Times New Roman"/>
        </w:rPr>
      </w:pPr>
      <w:r w:rsidRPr="0041288E">
        <w:rPr>
          <w:rFonts w:ascii="Times New Roman" w:hAnsi="Times New Roman"/>
        </w:rPr>
        <w:t>5.1.В случае неисполнения или ненадлежащего исполнения сторонами обязательств по настоящему Договору, Стороны несут ответственность, в соответствии с действующим законодательством Российской Федерации.</w:t>
      </w:r>
    </w:p>
    <w:p w:rsidR="00143CCC" w:rsidRPr="0041288E" w:rsidRDefault="00143CCC" w:rsidP="00143CCC">
      <w:pPr>
        <w:tabs>
          <w:tab w:val="left" w:pos="720"/>
        </w:tabs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5.2.В случае нарушения Арендатором сроков внесения арендной платы в срок, установленный </w:t>
      </w:r>
      <w:hyperlink r:id="rId23" w:history="1">
        <w:r w:rsidRPr="0041288E">
          <w:rPr>
            <w:rStyle w:val="a3"/>
            <w:sz w:val="22"/>
            <w:szCs w:val="22"/>
          </w:rPr>
          <w:t xml:space="preserve">п. </w:t>
        </w:r>
      </w:hyperlink>
      <w:r w:rsidRPr="0041288E">
        <w:rPr>
          <w:sz w:val="22"/>
          <w:szCs w:val="22"/>
        </w:rPr>
        <w:t xml:space="preserve">3.4 настоящего Договора, Арендатор выплачивает Арендодателю пени из расчета   1/300 ключевой ставки ЦБ РФ за каждый календарный день просрочки платежа. Пени перечисляются в бюджет Увельского </w:t>
      </w:r>
      <w:r w:rsidRPr="0041288E">
        <w:rPr>
          <w:sz w:val="22"/>
          <w:szCs w:val="22"/>
        </w:rPr>
        <w:lastRenderedPageBreak/>
        <w:t xml:space="preserve">муниципального района Челябинской области путем перечисления денежных средств на счет Арендодателя. 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5.3.В случае нарушения Арендатором сроков возврата земельного участка, установленных в </w:t>
      </w:r>
      <w:hyperlink r:id="rId24" w:history="1">
        <w:r w:rsidRPr="0041288E">
          <w:rPr>
            <w:rStyle w:val="a3"/>
            <w:sz w:val="22"/>
            <w:szCs w:val="22"/>
          </w:rPr>
          <w:t>п. 6.</w:t>
        </w:r>
      </w:hyperlink>
      <w:r w:rsidRPr="0041288E">
        <w:rPr>
          <w:sz w:val="22"/>
          <w:szCs w:val="22"/>
        </w:rPr>
        <w:t xml:space="preserve">6 настоящего Договора, Арендодатель вправе потребовать от Арендатора внесения арендной </w:t>
      </w:r>
      <w:proofErr w:type="gramStart"/>
      <w:r w:rsidRPr="0041288E">
        <w:rPr>
          <w:sz w:val="22"/>
          <w:szCs w:val="22"/>
        </w:rPr>
        <w:t>платы за каждый календарный день просрочки исполнения обязанности возврата земельного участка</w:t>
      </w:r>
      <w:proofErr w:type="gramEnd"/>
      <w:r w:rsidRPr="0041288E">
        <w:rPr>
          <w:sz w:val="22"/>
          <w:szCs w:val="22"/>
        </w:rPr>
        <w:t xml:space="preserve"> до подписания Сторонами акта приема-передачи (возврата) земельного участка.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5.4.Ответственности Сторон за нарушение обязательств по Договору, вызванных действием обстоятельств   непреодолимой   силы, регулируется законодательством Российской Федерации.</w:t>
      </w:r>
    </w:p>
    <w:p w:rsidR="00143CCC" w:rsidRPr="0041288E" w:rsidRDefault="00143CCC" w:rsidP="00143CCC">
      <w:pPr>
        <w:pStyle w:val="a4"/>
        <w:jc w:val="center"/>
        <w:rPr>
          <w:rFonts w:ascii="Times New Roman" w:hAnsi="Times New Roman"/>
          <w:b/>
        </w:rPr>
      </w:pPr>
      <w:r w:rsidRPr="0041288E">
        <w:rPr>
          <w:rFonts w:ascii="Times New Roman" w:hAnsi="Times New Roman"/>
          <w:b/>
        </w:rPr>
        <w:t>6. ИЗМЕНЕНИЕ, РАСТОРЖЕНИЕ, И ПРЕКРАЩЕНИЕ ДОГОВОРА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6.1.Арендодатель вправе </w:t>
      </w:r>
      <w:hyperlink r:id="rId25" w:history="1">
        <w:r w:rsidRPr="0041288E">
          <w:rPr>
            <w:rStyle w:val="a3"/>
            <w:sz w:val="22"/>
            <w:szCs w:val="22"/>
          </w:rPr>
          <w:t>требовать</w:t>
        </w:r>
      </w:hyperlink>
      <w:r w:rsidRPr="0041288E">
        <w:rPr>
          <w:sz w:val="22"/>
          <w:szCs w:val="22"/>
        </w:rPr>
        <w:t xml:space="preserve"> досрочного расторжения настоящего Договора в одностороннем порядке в следующих случаях: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- использование земельного участка в нарушение его целевого назначения, определенного в                     </w:t>
      </w:r>
      <w:hyperlink r:id="rId26" w:history="1">
        <w:r w:rsidRPr="0041288E">
          <w:rPr>
            <w:rStyle w:val="a3"/>
            <w:sz w:val="22"/>
            <w:szCs w:val="22"/>
          </w:rPr>
          <w:t>п. 1</w:t>
        </w:r>
      </w:hyperlink>
      <w:r w:rsidRPr="0041288E">
        <w:rPr>
          <w:sz w:val="22"/>
          <w:szCs w:val="22"/>
        </w:rPr>
        <w:t xml:space="preserve"> настоящего Договора;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в случае неисполнения арендатором пункта 4.4.2., 4.4.6. настоящего Договора;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- по другим основаниям, предусмотренным </w:t>
      </w:r>
      <w:hyperlink r:id="rId27" w:history="1">
        <w:proofErr w:type="gramStart"/>
        <w:r w:rsidRPr="0041288E">
          <w:rPr>
            <w:rStyle w:val="a3"/>
            <w:sz w:val="22"/>
            <w:szCs w:val="22"/>
          </w:rPr>
          <w:t>Г</w:t>
        </w:r>
      </w:hyperlink>
      <w:r w:rsidRPr="0041288E">
        <w:rPr>
          <w:sz w:val="22"/>
          <w:szCs w:val="22"/>
        </w:rPr>
        <w:t>ражданским</w:t>
      </w:r>
      <w:proofErr w:type="gramEnd"/>
      <w:r w:rsidRPr="0041288E">
        <w:rPr>
          <w:sz w:val="22"/>
          <w:szCs w:val="22"/>
        </w:rPr>
        <w:t xml:space="preserve"> кодексом Российской Федерации и Земельным </w:t>
      </w:r>
      <w:hyperlink r:id="rId28" w:history="1">
        <w:r w:rsidRPr="0041288E">
          <w:rPr>
            <w:rStyle w:val="a3"/>
            <w:sz w:val="22"/>
            <w:szCs w:val="22"/>
          </w:rPr>
          <w:t>кодексом</w:t>
        </w:r>
      </w:hyperlink>
      <w:r w:rsidRPr="0041288E">
        <w:rPr>
          <w:sz w:val="22"/>
          <w:szCs w:val="22"/>
        </w:rPr>
        <w:t xml:space="preserve"> Российской Федерации, настоящим Договором.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6.2. Арендатор вправе требовать досрочного расторжения настоящего Договора в случаях: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если Арендодатель не предоставляет участок в пользование Арендатору либо создает препятствия пользованию им в соответствии с условиями Договора или назначением земельного участка;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- по другим основаниям, предусмотренным </w:t>
      </w:r>
      <w:hyperlink r:id="rId29" w:history="1">
        <w:proofErr w:type="gramStart"/>
        <w:r w:rsidRPr="0041288E">
          <w:rPr>
            <w:rStyle w:val="a3"/>
            <w:sz w:val="22"/>
            <w:szCs w:val="22"/>
          </w:rPr>
          <w:t>Г</w:t>
        </w:r>
      </w:hyperlink>
      <w:r w:rsidRPr="0041288E">
        <w:rPr>
          <w:sz w:val="22"/>
          <w:szCs w:val="22"/>
        </w:rPr>
        <w:t>ражданским</w:t>
      </w:r>
      <w:proofErr w:type="gramEnd"/>
      <w:r w:rsidRPr="0041288E">
        <w:rPr>
          <w:sz w:val="22"/>
          <w:szCs w:val="22"/>
        </w:rPr>
        <w:t xml:space="preserve"> кодексом Российской Федерации и Земельным </w:t>
      </w:r>
      <w:hyperlink r:id="rId30" w:history="1">
        <w:r w:rsidRPr="0041288E">
          <w:rPr>
            <w:rStyle w:val="a3"/>
            <w:sz w:val="22"/>
            <w:szCs w:val="22"/>
          </w:rPr>
          <w:t>кодексом</w:t>
        </w:r>
      </w:hyperlink>
      <w:r w:rsidRPr="0041288E">
        <w:rPr>
          <w:sz w:val="22"/>
          <w:szCs w:val="22"/>
        </w:rPr>
        <w:t xml:space="preserve"> Российской Федерации.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6.3. Досрочное расторжение настоящего Договора в одностороннем порядке, в случаях, указанных в п.п. 4.1.2.,  п.п.6.1.,6.2. настоящего Договора, производится путем направления другой стороне письменного уведомления в срок не позднее, чем за 30 (тридцать) календарных дней до предполагаемой даты расторжения Договора. Уведомление должно быть направлено по адресу, указанному в </w:t>
      </w:r>
      <w:hyperlink r:id="rId31" w:history="1">
        <w:r w:rsidRPr="0041288E">
          <w:rPr>
            <w:rStyle w:val="a3"/>
            <w:sz w:val="22"/>
            <w:szCs w:val="22"/>
          </w:rPr>
          <w:t xml:space="preserve">разделе </w:t>
        </w:r>
      </w:hyperlink>
      <w:r w:rsidRPr="0041288E">
        <w:rPr>
          <w:sz w:val="22"/>
          <w:szCs w:val="22"/>
        </w:rPr>
        <w:t xml:space="preserve">9 настоящего Договора. В случае неполучения уведомления Стороной, которой направлено такое уведомление, по причине изменения адреса в отсутствие надлежащего уведомления об изменении адреса другой Стороны, Сторона, которой направлено уведомление о расторжении настоящего Договора, считается уведомленной. 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6.4. </w:t>
      </w:r>
      <w:proofErr w:type="gramStart"/>
      <w:r w:rsidRPr="0041288E">
        <w:rPr>
          <w:sz w:val="22"/>
          <w:szCs w:val="22"/>
        </w:rPr>
        <w:t>Договор</w:t>
      </w:r>
      <w:proofErr w:type="gramEnd"/>
      <w:r w:rsidRPr="0041288E">
        <w:rPr>
          <w:sz w:val="22"/>
          <w:szCs w:val="22"/>
        </w:rPr>
        <w:t xml:space="preserve"> может быть расторгнут по требованию Арендодателя по решению суда на - основании и в порядке, установленном гражданским законодательством Российской Федерации, а также в случаях, предусмотренных настоящим Договором.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6.5. Договор может быть заключен на новый срок договора аренды земельного участка без проведения торгов, в случаях, установленных Земельным кодексом Российской Федерации, на основании заявления, направленного арендодателю в пределах срока действия настоящего Договора.  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6.6.При прекращении (расторжении) Договора, Арендатор обязан вернуть Арендодателю Участок в надлежащем состоянии по акту приема-передачи, не позднее 3-х рабочих дней с момента прекращения срока действия Договора.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6.7.Арендатор земельного участка не имеет преимущественного права на заключение договора аренды такого земельного участка на новый срок без проведения торгов, в случае отсутствия условий, установленных Земельным кодексом Российской Федерации.</w:t>
      </w:r>
    </w:p>
    <w:p w:rsidR="00143CCC" w:rsidRPr="0041288E" w:rsidRDefault="00143CCC" w:rsidP="00143CCC">
      <w:pPr>
        <w:pStyle w:val="21"/>
        <w:spacing w:line="240" w:lineRule="auto"/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7. Рассмотрение и урегулирование споров</w:t>
      </w:r>
    </w:p>
    <w:p w:rsidR="00143CCC" w:rsidRPr="0041288E" w:rsidRDefault="00143CCC" w:rsidP="00143CCC">
      <w:pPr>
        <w:pStyle w:val="a4"/>
        <w:jc w:val="both"/>
        <w:rPr>
          <w:rFonts w:ascii="Times New Roman" w:hAnsi="Times New Roman"/>
        </w:rPr>
      </w:pPr>
      <w:r w:rsidRPr="0041288E">
        <w:rPr>
          <w:rFonts w:ascii="Times New Roman" w:hAnsi="Times New Roman"/>
        </w:rPr>
        <w:t xml:space="preserve">7.1.Все споры между Сторонами, возникающие в процессе исполнения настоящего  Договора, разрешаются сторонами путем переговоров. </w:t>
      </w:r>
    </w:p>
    <w:p w:rsidR="00143CCC" w:rsidRPr="0041288E" w:rsidRDefault="00143CCC" w:rsidP="00143CCC">
      <w:pPr>
        <w:pStyle w:val="a4"/>
        <w:jc w:val="both"/>
        <w:rPr>
          <w:rFonts w:ascii="Times New Roman" w:hAnsi="Times New Roman"/>
        </w:rPr>
      </w:pPr>
      <w:r w:rsidRPr="0041288E">
        <w:rPr>
          <w:rFonts w:ascii="Times New Roman" w:hAnsi="Times New Roman"/>
        </w:rPr>
        <w:t xml:space="preserve">7.2.При не достижении договоренности в досудебном порядке спор передается на рассмотрение в суд общей юрисдикции по месту нахождения Арендодателя, если арендатором является физическое лицо, и в Арбитражный суд Челябинской области, если арендатором является юридическое лицо либо индивидуальный предприниматель. </w:t>
      </w:r>
    </w:p>
    <w:p w:rsidR="00143CCC" w:rsidRPr="0041288E" w:rsidRDefault="00143CCC" w:rsidP="00143CCC">
      <w:pPr>
        <w:pStyle w:val="a4"/>
        <w:jc w:val="center"/>
        <w:rPr>
          <w:rFonts w:ascii="Times New Roman" w:hAnsi="Times New Roman"/>
          <w:b/>
        </w:rPr>
      </w:pPr>
      <w:r w:rsidRPr="0041288E">
        <w:rPr>
          <w:rFonts w:ascii="Times New Roman" w:hAnsi="Times New Roman"/>
          <w:b/>
          <w:caps/>
        </w:rPr>
        <w:t>8. Особые условия договора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8.1.Арендатор </w:t>
      </w:r>
      <w:r w:rsidRPr="0041288E">
        <w:rPr>
          <w:b/>
          <w:sz w:val="22"/>
          <w:szCs w:val="22"/>
        </w:rPr>
        <w:t>не вправе</w:t>
      </w:r>
      <w:r w:rsidRPr="0041288E">
        <w:rPr>
          <w:sz w:val="22"/>
          <w:szCs w:val="22"/>
        </w:rPr>
        <w:t xml:space="preserve"> передавать земельный участок в субаренду в пределах срока действия Договора. </w:t>
      </w:r>
    </w:p>
    <w:p w:rsidR="00143CCC" w:rsidRPr="0041288E" w:rsidRDefault="00143CCC" w:rsidP="00143CCC">
      <w:pPr>
        <w:jc w:val="both"/>
        <w:rPr>
          <w:sz w:val="22"/>
          <w:szCs w:val="22"/>
          <w:shd w:val="clear" w:color="auto" w:fill="F2F2F2"/>
        </w:rPr>
      </w:pPr>
      <w:proofErr w:type="gramStart"/>
      <w:r w:rsidRPr="0041288E">
        <w:rPr>
          <w:sz w:val="22"/>
          <w:szCs w:val="22"/>
        </w:rPr>
        <w:t xml:space="preserve">8.2.В связи с тем что, заключение договора аренды земельного участка, находящегося в государственной собственности, для целей индивидуального жилищного строительства, возможно в соответствии с Земельным кодексом Российской Федерации только путем проведения торгов,  то победитель торгов «Арендатор» земельного участка </w:t>
      </w:r>
      <w:r w:rsidRPr="0041288E">
        <w:rPr>
          <w:b/>
          <w:sz w:val="22"/>
          <w:szCs w:val="22"/>
        </w:rPr>
        <w:t>не вправе</w:t>
      </w:r>
      <w:r w:rsidRPr="0041288E">
        <w:rPr>
          <w:sz w:val="22"/>
          <w:szCs w:val="22"/>
        </w:rPr>
        <w:t xml:space="preserve"> передавать свои права и обязанности по договору аренды земельного участка третьему лицу, в том числе отдавать арендные права земельного участка</w:t>
      </w:r>
      <w:proofErr w:type="gramEnd"/>
      <w:r w:rsidRPr="0041288E">
        <w:rPr>
          <w:sz w:val="22"/>
          <w:szCs w:val="22"/>
        </w:rPr>
        <w:t xml:space="preserve"> путем продажи, дарения, мены, в безвозмездное пользование, вносить их в качестве вклада в уставный капитал хозяйственного товарищества или общества либо паевого взноса в производственный кооператив. </w:t>
      </w:r>
      <w:r w:rsidRPr="0041288E">
        <w:rPr>
          <w:sz w:val="22"/>
          <w:szCs w:val="22"/>
        </w:rPr>
        <w:lastRenderedPageBreak/>
        <w:t>Обязательства по настоящему Договору должны быть исполнены победителем торгов «Арендатором» лично, за исключением случая перехода права собственности на объект недвижимости, расположенный на арендуемом земельном участке.</w:t>
      </w:r>
    </w:p>
    <w:p w:rsidR="0045576A" w:rsidRPr="0045576A" w:rsidRDefault="00143CCC" w:rsidP="0045576A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45576A">
        <w:rPr>
          <w:sz w:val="22"/>
          <w:szCs w:val="22"/>
        </w:rPr>
        <w:t>8.3.</w:t>
      </w:r>
      <w:r w:rsidR="0045576A" w:rsidRPr="0045576A">
        <w:rPr>
          <w:b/>
          <w:sz w:val="22"/>
          <w:szCs w:val="22"/>
        </w:rPr>
        <w:t xml:space="preserve"> Содержание ограничения в использовании или ограничения права на объект недвижимости или обременения объекта недвижимости:</w:t>
      </w:r>
    </w:p>
    <w:p w:rsidR="0045576A" w:rsidRPr="0045576A" w:rsidRDefault="0045576A" w:rsidP="0045576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5576A">
        <w:rPr>
          <w:sz w:val="22"/>
          <w:szCs w:val="22"/>
        </w:rPr>
        <w:t xml:space="preserve">-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Правительства Российской Федерации от 24.02.2009 № 160 выдан: Правительство Российской Федерации; доверенность от 27.01.2017 № 3525039 </w:t>
      </w:r>
      <w:proofErr w:type="gramStart"/>
      <w:r w:rsidRPr="0045576A">
        <w:rPr>
          <w:sz w:val="22"/>
          <w:szCs w:val="22"/>
        </w:rPr>
        <w:t>выдан</w:t>
      </w:r>
      <w:proofErr w:type="gramEnd"/>
      <w:r w:rsidRPr="0045576A">
        <w:rPr>
          <w:sz w:val="22"/>
          <w:szCs w:val="22"/>
        </w:rPr>
        <w:t xml:space="preserve">: ОАО "МРСК Урала"; свидетельство о государственной регистрации права от 25.07.2008 № 664300 </w:t>
      </w:r>
      <w:proofErr w:type="gramStart"/>
      <w:r w:rsidRPr="0045576A">
        <w:rPr>
          <w:sz w:val="22"/>
          <w:szCs w:val="22"/>
        </w:rPr>
        <w:t>выдан</w:t>
      </w:r>
      <w:proofErr w:type="gramEnd"/>
      <w:r w:rsidRPr="0045576A">
        <w:rPr>
          <w:sz w:val="22"/>
          <w:szCs w:val="22"/>
        </w:rPr>
        <w:t xml:space="preserve">: Управление Федеральной регистрационной службы по Челябинской области; сопроводительное письмо от 04.12.2017 № 2013-Э </w:t>
      </w:r>
      <w:proofErr w:type="gramStart"/>
      <w:r w:rsidRPr="0045576A">
        <w:rPr>
          <w:sz w:val="22"/>
          <w:szCs w:val="22"/>
        </w:rPr>
        <w:t>выдан</w:t>
      </w:r>
      <w:proofErr w:type="gramEnd"/>
      <w:r w:rsidRPr="0045576A">
        <w:rPr>
          <w:sz w:val="22"/>
          <w:szCs w:val="22"/>
        </w:rPr>
        <w:t xml:space="preserve">: Ушакова Т.И. по доверенности от ОАО "МРСК Урала"; Содержание ограничения (обременения): Постановление Правительства РФ от 24.02.2009 г. №160 п.8. </w:t>
      </w:r>
      <w:proofErr w:type="gramStart"/>
      <w:r w:rsidRPr="0045576A">
        <w:rPr>
          <w:sz w:val="22"/>
          <w:szCs w:val="22"/>
        </w:rPr>
        <w:t xml:space="preserve">В охранных зонах запрещается осуществлять любые действия, которые могут нарушить безопасную работу объектов </w:t>
      </w:r>
      <w:proofErr w:type="spellStart"/>
      <w:r w:rsidRPr="0045576A">
        <w:rPr>
          <w:sz w:val="22"/>
          <w:szCs w:val="22"/>
        </w:rPr>
        <w:t>электросетевого</w:t>
      </w:r>
      <w:proofErr w:type="spellEnd"/>
      <w:r w:rsidRPr="0045576A">
        <w:rPr>
          <w:sz w:val="22"/>
          <w:szCs w:val="22"/>
        </w:rPr>
        <w:t xml:space="preserve">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</w:t>
      </w:r>
      <w:proofErr w:type="gramEnd"/>
      <w:r w:rsidRPr="0045576A">
        <w:rPr>
          <w:sz w:val="22"/>
          <w:szCs w:val="22"/>
        </w:rPr>
        <w:t xml:space="preserve"> предметы, а также подниматься на опоры воздушных линий электропередачи; б) размещать любые объекты и предметы (материалы) в </w:t>
      </w:r>
      <w:proofErr w:type="gramStart"/>
      <w:r w:rsidRPr="0045576A">
        <w:rPr>
          <w:sz w:val="22"/>
          <w:szCs w:val="22"/>
        </w:rPr>
        <w:t>пределах</w:t>
      </w:r>
      <w:proofErr w:type="gramEnd"/>
      <w:r w:rsidRPr="0045576A">
        <w:rPr>
          <w:sz w:val="22"/>
          <w:szCs w:val="22"/>
        </w:rPr>
        <w:t xml:space="preserve"> созданных в соответствии с требованиями нормативно-технических документов проходов и подъездов для доступа к объектам </w:t>
      </w:r>
      <w:proofErr w:type="spellStart"/>
      <w:r w:rsidRPr="0045576A">
        <w:rPr>
          <w:sz w:val="22"/>
          <w:szCs w:val="22"/>
        </w:rPr>
        <w:t>электросетевого</w:t>
      </w:r>
      <w:proofErr w:type="spellEnd"/>
      <w:r w:rsidRPr="0045576A">
        <w:rPr>
          <w:sz w:val="22"/>
          <w:szCs w:val="22"/>
        </w:rPr>
        <w:t xml:space="preserve"> хозяйства, а также проводить любые работы и возводить сооружения, которые могут препятствовать доступу к объектам </w:t>
      </w:r>
      <w:proofErr w:type="spellStart"/>
      <w:r w:rsidRPr="0045576A">
        <w:rPr>
          <w:sz w:val="22"/>
          <w:szCs w:val="22"/>
        </w:rPr>
        <w:t>электросетевого</w:t>
      </w:r>
      <w:proofErr w:type="spellEnd"/>
      <w:r w:rsidRPr="0045576A">
        <w:rPr>
          <w:sz w:val="22"/>
          <w:szCs w:val="22"/>
        </w:rPr>
        <w:t xml:space="preserve"> хозяйства, без создания необходимых для такого доступа проходов и подъездов; </w:t>
      </w:r>
      <w:proofErr w:type="gramStart"/>
      <w:r w:rsidRPr="0045576A">
        <w:rPr>
          <w:sz w:val="22"/>
          <w:szCs w:val="22"/>
        </w:rP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45576A">
        <w:rPr>
          <w:sz w:val="22"/>
          <w:szCs w:val="22"/>
        </w:rPr>
        <w:t xml:space="preserve"> линий электропередачи; г) размещать свалки; </w:t>
      </w:r>
      <w:proofErr w:type="spellStart"/>
      <w:r w:rsidRPr="0045576A">
        <w:rPr>
          <w:sz w:val="22"/>
          <w:szCs w:val="22"/>
        </w:rPr>
        <w:t>д</w:t>
      </w:r>
      <w:proofErr w:type="spellEnd"/>
      <w:r w:rsidRPr="0045576A">
        <w:rPr>
          <w:sz w:val="22"/>
          <w:szCs w:val="22"/>
        </w:rPr>
        <w:t>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</w:t>
      </w:r>
      <w:proofErr w:type="gramStart"/>
      <w:r w:rsidRPr="0045576A">
        <w:rPr>
          <w:sz w:val="22"/>
          <w:szCs w:val="22"/>
        </w:rPr>
        <w:t>.</w:t>
      </w:r>
      <w:proofErr w:type="gramEnd"/>
      <w:r w:rsidRPr="0045576A">
        <w:rPr>
          <w:sz w:val="22"/>
          <w:szCs w:val="22"/>
        </w:rPr>
        <w:t xml:space="preserve"> </w:t>
      </w:r>
      <w:proofErr w:type="gramStart"/>
      <w:r w:rsidRPr="0045576A">
        <w:rPr>
          <w:sz w:val="22"/>
          <w:szCs w:val="22"/>
        </w:rPr>
        <w:t>п</w:t>
      </w:r>
      <w:proofErr w:type="gramEnd"/>
      <w:r w:rsidRPr="0045576A">
        <w:rPr>
          <w:sz w:val="22"/>
          <w:szCs w:val="22"/>
        </w:rPr>
        <w:t xml:space="preserve">.10. В пределах охранных зон без письменного решения о согласовании сетевых организаций юридическим и физическим лицам запрещаются: а) строительство, капитальный ремонт, реконструкция или </w:t>
      </w:r>
      <w:proofErr w:type="spellStart"/>
      <w:r w:rsidRPr="0045576A">
        <w:rPr>
          <w:sz w:val="22"/>
          <w:szCs w:val="22"/>
        </w:rPr>
        <w:t>сносзданий</w:t>
      </w:r>
      <w:proofErr w:type="spellEnd"/>
      <w:r w:rsidRPr="0045576A">
        <w:rPr>
          <w:sz w:val="22"/>
          <w:szCs w:val="22"/>
        </w:rPr>
        <w:t xml:space="preserve"> и сооружений; б) горные, взрывные, мелиоративные работы, в том числе связанные с временным затоплением земель; в) посадка и вырубка деревьев и кустарников; г)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 </w:t>
      </w:r>
      <w:proofErr w:type="spellStart"/>
      <w:r w:rsidRPr="0045576A">
        <w:rPr>
          <w:sz w:val="22"/>
          <w:szCs w:val="22"/>
        </w:rPr>
        <w:t>д</w:t>
      </w:r>
      <w:proofErr w:type="spellEnd"/>
      <w:r w:rsidRPr="0045576A">
        <w:rPr>
          <w:sz w:val="22"/>
          <w:szCs w:val="22"/>
        </w:rPr>
        <w:t xml:space="preserve">) проход судов, у которых расстояние по вертикали от верхнего крайнего габарита с грузом или без груза до нижней точки </w:t>
      </w:r>
      <w:proofErr w:type="gramStart"/>
      <w:r w:rsidRPr="0045576A">
        <w:rPr>
          <w:sz w:val="22"/>
          <w:szCs w:val="22"/>
        </w:rPr>
        <w:t>провеса проводов переходов воздушных линий электропередачи</w:t>
      </w:r>
      <w:proofErr w:type="gramEnd"/>
      <w:r w:rsidRPr="0045576A">
        <w:rPr>
          <w:sz w:val="22"/>
          <w:szCs w:val="22"/>
        </w:rPr>
        <w:t xml:space="preserve"> через водоемы менее минимально допустимого расстояния, в том числе с учетом максимального уровня подъема воды при паводке; </w:t>
      </w:r>
      <w:proofErr w:type="gramStart"/>
      <w:r w:rsidRPr="0045576A">
        <w:rPr>
          <w:sz w:val="22"/>
          <w:szCs w:val="22"/>
        </w:rPr>
        <w:t>е)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 ж)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</w:t>
      </w:r>
      <w:proofErr w:type="gramEnd"/>
      <w:r w:rsidRPr="0045576A">
        <w:rPr>
          <w:sz w:val="22"/>
          <w:szCs w:val="22"/>
        </w:rPr>
        <w:t xml:space="preserve"> </w:t>
      </w:r>
      <w:proofErr w:type="spellStart"/>
      <w:proofErr w:type="gramStart"/>
      <w:r w:rsidRPr="0045576A">
        <w:rPr>
          <w:sz w:val="22"/>
          <w:szCs w:val="22"/>
        </w:rPr>
        <w:t>з</w:t>
      </w:r>
      <w:proofErr w:type="spellEnd"/>
      <w:r w:rsidRPr="0045576A">
        <w:rPr>
          <w:sz w:val="22"/>
          <w:szCs w:val="22"/>
        </w:rPr>
        <w:t>) полив сельскохозяйственных культур в случае, если высота струи воды может составить свыше 3 метров (в охранных зонах воздушных линий электропередачи); и)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</w:t>
      </w:r>
      <w:proofErr w:type="gramEnd"/>
      <w:r w:rsidRPr="0045576A">
        <w:rPr>
          <w:sz w:val="22"/>
          <w:szCs w:val="22"/>
        </w:rPr>
        <w:t xml:space="preserve"> А также п.11.; Реестровый номер границы: 74:21-6.224; Вид объекта реестра границ: Зона с особыми условиями использования территории; Вид зоны по документу: Охранная зона </w:t>
      </w:r>
      <w:proofErr w:type="spellStart"/>
      <w:r w:rsidRPr="0045576A">
        <w:rPr>
          <w:sz w:val="22"/>
          <w:szCs w:val="22"/>
        </w:rPr>
        <w:t>электросетевого</w:t>
      </w:r>
      <w:proofErr w:type="spellEnd"/>
      <w:r w:rsidRPr="0045576A">
        <w:rPr>
          <w:sz w:val="22"/>
          <w:szCs w:val="22"/>
        </w:rPr>
        <w:t xml:space="preserve"> комплекса - подстанция </w:t>
      </w:r>
      <w:proofErr w:type="spellStart"/>
      <w:r w:rsidRPr="0045576A">
        <w:rPr>
          <w:sz w:val="22"/>
          <w:szCs w:val="22"/>
        </w:rPr>
        <w:t>Увельская</w:t>
      </w:r>
      <w:proofErr w:type="spellEnd"/>
      <w:r w:rsidRPr="0045576A">
        <w:rPr>
          <w:sz w:val="22"/>
          <w:szCs w:val="22"/>
        </w:rPr>
        <w:t xml:space="preserve"> с линиями электропередачи в составе: сооружение - линия электропередач - 10 кВ </w:t>
      </w:r>
      <w:proofErr w:type="spellStart"/>
      <w:r w:rsidRPr="0045576A">
        <w:rPr>
          <w:sz w:val="22"/>
          <w:szCs w:val="22"/>
        </w:rPr>
        <w:t>Вторчермет</w:t>
      </w:r>
      <w:proofErr w:type="spellEnd"/>
      <w:r w:rsidRPr="0045576A">
        <w:rPr>
          <w:sz w:val="22"/>
          <w:szCs w:val="22"/>
        </w:rPr>
        <w:t xml:space="preserve"> от </w:t>
      </w:r>
      <w:proofErr w:type="spellStart"/>
      <w:r w:rsidRPr="0045576A">
        <w:rPr>
          <w:sz w:val="22"/>
          <w:szCs w:val="22"/>
        </w:rPr>
        <w:t>Увельской</w:t>
      </w:r>
      <w:proofErr w:type="spellEnd"/>
      <w:r w:rsidRPr="0045576A">
        <w:rPr>
          <w:sz w:val="22"/>
          <w:szCs w:val="22"/>
        </w:rPr>
        <w:t xml:space="preserve"> подстанции. Литер 24Л.; Тип зоны: Охранная зона инженерных коммуникаций.</w:t>
      </w:r>
    </w:p>
    <w:p w:rsidR="00143CCC" w:rsidRPr="0041288E" w:rsidRDefault="0045576A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5576A">
        <w:rPr>
          <w:sz w:val="22"/>
          <w:szCs w:val="22"/>
        </w:rPr>
        <w:t>8.4.</w:t>
      </w:r>
      <w:r w:rsidR="00143CCC" w:rsidRPr="0045576A">
        <w:rPr>
          <w:sz w:val="22"/>
          <w:szCs w:val="22"/>
        </w:rPr>
        <w:t>Во всем остальном, не предусмотренном настоящим Договором, стороны будут руководствоваться</w:t>
      </w:r>
      <w:r w:rsidR="00143CCC" w:rsidRPr="0041288E">
        <w:rPr>
          <w:sz w:val="22"/>
          <w:szCs w:val="22"/>
        </w:rPr>
        <w:t xml:space="preserve"> действующим законодательством Российской Федерации.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 w:rsidR="0045576A">
        <w:rPr>
          <w:sz w:val="22"/>
          <w:szCs w:val="22"/>
        </w:rPr>
        <w:t>5</w:t>
      </w:r>
      <w:r w:rsidRPr="0041288E">
        <w:rPr>
          <w:sz w:val="22"/>
          <w:szCs w:val="22"/>
        </w:rPr>
        <w:t xml:space="preserve">.На момент подписания Договора стороны не имеют претензий к состоянию передаваемого предмета Договора и его характеристикам. </w:t>
      </w:r>
    </w:p>
    <w:p w:rsidR="00143CCC" w:rsidRPr="0041288E" w:rsidRDefault="00143CCC" w:rsidP="00143CCC">
      <w:pPr>
        <w:jc w:val="both"/>
        <w:rPr>
          <w:sz w:val="22"/>
          <w:szCs w:val="22"/>
          <w:shd w:val="clear" w:color="auto" w:fill="FFFFFF"/>
        </w:rPr>
      </w:pPr>
      <w:r w:rsidRPr="0041288E">
        <w:rPr>
          <w:sz w:val="22"/>
          <w:szCs w:val="22"/>
        </w:rPr>
        <w:t>8.</w:t>
      </w:r>
      <w:r w:rsidR="0045576A">
        <w:rPr>
          <w:sz w:val="22"/>
          <w:szCs w:val="22"/>
        </w:rPr>
        <w:t>6</w:t>
      </w:r>
      <w:r w:rsidRPr="0041288E">
        <w:rPr>
          <w:sz w:val="22"/>
          <w:szCs w:val="22"/>
        </w:rPr>
        <w:t xml:space="preserve">.Стороны обязаны обеспечивать получение почтовой корреспонденции по адресу, указанному в разделе 9 настоящего Договора. Стороны </w:t>
      </w:r>
      <w:r w:rsidRPr="0041288E">
        <w:rPr>
          <w:sz w:val="22"/>
          <w:szCs w:val="22"/>
          <w:shd w:val="clear" w:color="auto" w:fill="FFFFFF"/>
        </w:rPr>
        <w:t xml:space="preserve">несут риск неполучения от другой стороны корреспонденции, если она не уведомила вторую сторону об изменении своего адреса, отказывается от получения корреспонденции в </w:t>
      </w:r>
      <w:r w:rsidRPr="0041288E">
        <w:rPr>
          <w:sz w:val="22"/>
          <w:szCs w:val="22"/>
          <w:shd w:val="clear" w:color="auto" w:fill="FFFFFF"/>
        </w:rPr>
        <w:lastRenderedPageBreak/>
        <w:t xml:space="preserve">почтовом отделении, у курьеров или не является в почтовое отделение по соответствующему извещению. В перечисленных случаях почтовое извещение считается надлежаще врученным в момент поступления почтового отправления в районное отделение связи по месту нахождения адресата. Если в юридически значимом сообщении содержится информация об односторонней сделке, то при невручении сообщения по обстоятельствам, зависящим от адресата, считается, что содержание сообщения было им воспринято, и сделка повлекла соответствующие последствия (например, договор считается расторгнутым вследствие одностороннего отказа от его исполнения, расчетные платежи доставлены Арендатору).  </w:t>
      </w:r>
    </w:p>
    <w:p w:rsidR="00143CCC" w:rsidRPr="0041288E" w:rsidRDefault="00143CCC" w:rsidP="0045576A">
      <w:pPr>
        <w:jc w:val="both"/>
        <w:rPr>
          <w:sz w:val="22"/>
          <w:szCs w:val="22"/>
          <w:shd w:val="clear" w:color="auto" w:fill="FFFFFF"/>
        </w:rPr>
      </w:pPr>
      <w:r w:rsidRPr="0041288E">
        <w:rPr>
          <w:sz w:val="22"/>
          <w:szCs w:val="22"/>
          <w:shd w:val="clear" w:color="auto" w:fill="FFFFFF"/>
        </w:rPr>
        <w:t xml:space="preserve">В целях исключения рисков неполучения почтовой корреспонденции Арендатор дает письменное согласие Арендодателю на обработку персональных данных (приложение № 4). 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 w:rsidR="0045576A">
        <w:rPr>
          <w:sz w:val="22"/>
          <w:szCs w:val="22"/>
        </w:rPr>
        <w:t>7</w:t>
      </w:r>
      <w:r w:rsidRPr="0041288E">
        <w:rPr>
          <w:sz w:val="22"/>
          <w:szCs w:val="22"/>
        </w:rPr>
        <w:t>.Договор составлен в 2 (двух) экземплярах, имеющих одинаковую юридическую силу, из которых по одному экземпляру хранится у Сторон.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 w:rsidR="0045576A">
        <w:rPr>
          <w:sz w:val="22"/>
          <w:szCs w:val="22"/>
        </w:rPr>
        <w:t>8</w:t>
      </w:r>
      <w:r w:rsidRPr="0041288E">
        <w:rPr>
          <w:sz w:val="22"/>
          <w:szCs w:val="22"/>
        </w:rPr>
        <w:t>.Приложения к настоящему договору, являющиеся неотъемлемой частью настоящего Договора:</w:t>
      </w:r>
    </w:p>
    <w:p w:rsidR="00143CCC" w:rsidRPr="0041288E" w:rsidRDefault="00143CCC" w:rsidP="00143CCC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 xml:space="preserve">Приложение № 1- Расчет арендной платы; </w:t>
      </w:r>
    </w:p>
    <w:p w:rsidR="00143CCC" w:rsidRPr="0041288E" w:rsidRDefault="00143CCC" w:rsidP="00143CCC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>Приложение № 2- Экспликация;</w:t>
      </w:r>
    </w:p>
    <w:p w:rsidR="00143CCC" w:rsidRPr="0041288E" w:rsidRDefault="00143CCC" w:rsidP="00143CCC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>Приложение № 3- Акт приема-передачи Участка.</w:t>
      </w:r>
    </w:p>
    <w:p w:rsidR="00143CCC" w:rsidRPr="0041288E" w:rsidRDefault="00143CCC" w:rsidP="00143CCC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 xml:space="preserve">Приложение № 4 – Согласие на обработку персональных данных Арендатора.  </w:t>
      </w:r>
    </w:p>
    <w:p w:rsidR="00143CCC" w:rsidRPr="0041288E" w:rsidRDefault="00143CCC" w:rsidP="00143CCC">
      <w:pPr>
        <w:pStyle w:val="a6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9. РЕКВИЗИТЫ СТОРОН</w:t>
      </w:r>
    </w:p>
    <w:p w:rsidR="00143CCC" w:rsidRPr="0041288E" w:rsidRDefault="00143CCC" w:rsidP="00143CCC">
      <w:pPr>
        <w:spacing w:line="0" w:lineRule="atLeast"/>
        <w:jc w:val="both"/>
        <w:rPr>
          <w:sz w:val="22"/>
          <w:szCs w:val="22"/>
        </w:rPr>
      </w:pPr>
      <w:r w:rsidRPr="0041288E">
        <w:rPr>
          <w:b/>
          <w:sz w:val="22"/>
          <w:szCs w:val="22"/>
        </w:rPr>
        <w:t>АРЕНДОДАТЕЛЬ:</w:t>
      </w:r>
      <w:r w:rsidRPr="0041288E">
        <w:rPr>
          <w:sz w:val="22"/>
          <w:szCs w:val="22"/>
        </w:rPr>
        <w:t xml:space="preserve"> Администрация Увельского муниципального района Челябинской области </w:t>
      </w:r>
    </w:p>
    <w:p w:rsidR="00143CCC" w:rsidRPr="0041288E" w:rsidRDefault="00143CCC" w:rsidP="00143CCC">
      <w:pPr>
        <w:pStyle w:val="a6"/>
        <w:spacing w:line="0" w:lineRule="atLeast"/>
        <w:rPr>
          <w:sz w:val="22"/>
          <w:szCs w:val="22"/>
        </w:rPr>
      </w:pPr>
      <w:proofErr w:type="gramStart"/>
      <w:r w:rsidRPr="0041288E">
        <w:rPr>
          <w:sz w:val="22"/>
          <w:szCs w:val="22"/>
        </w:rPr>
        <w:t>Юридический адрес: 457000 Челябинская область, Увельский муниципальный район, п. Увельский, ул. Советская, д.26.</w:t>
      </w:r>
      <w:proofErr w:type="gramEnd"/>
    </w:p>
    <w:p w:rsidR="00143CCC" w:rsidRPr="0041288E" w:rsidRDefault="00143CCC" w:rsidP="00143CCC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ИНН 7440004200</w:t>
      </w:r>
    </w:p>
    <w:p w:rsidR="00143CCC" w:rsidRPr="0041288E" w:rsidRDefault="00143CCC" w:rsidP="00143CCC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КПП 744001001</w:t>
      </w:r>
    </w:p>
    <w:p w:rsidR="00143CCC" w:rsidRPr="0041288E" w:rsidRDefault="00143CCC" w:rsidP="00143CCC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ОГРН 1027401923823</w:t>
      </w:r>
    </w:p>
    <w:p w:rsidR="00143CCC" w:rsidRPr="0041288E" w:rsidRDefault="00143CCC" w:rsidP="00143CCC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Тел: 8 (35166) 3-10-32 (приемная).</w:t>
      </w:r>
    </w:p>
    <w:p w:rsidR="00143CCC" w:rsidRPr="0041288E" w:rsidRDefault="00143CCC" w:rsidP="00143CCC">
      <w:pPr>
        <w:pStyle w:val="a6"/>
        <w:spacing w:line="0" w:lineRule="atLeast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both"/>
        <w:rPr>
          <w:sz w:val="22"/>
          <w:szCs w:val="22"/>
        </w:rPr>
      </w:pPr>
      <w:r w:rsidRPr="0041288E">
        <w:rPr>
          <w:b/>
          <w:sz w:val="22"/>
          <w:szCs w:val="22"/>
        </w:rPr>
        <w:t>АРЕНДАТОР:</w:t>
      </w:r>
      <w:r w:rsidRPr="0041288E">
        <w:rPr>
          <w:sz w:val="22"/>
          <w:szCs w:val="22"/>
        </w:rPr>
        <w:t xml:space="preserve"> </w:t>
      </w:r>
    </w:p>
    <w:p w:rsidR="00143CCC" w:rsidRPr="0041288E" w:rsidRDefault="00143CCC" w:rsidP="00143CCC">
      <w:pPr>
        <w:pStyle w:val="a6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10. ПОДПИСИ СТОРОН:</w:t>
      </w:r>
    </w:p>
    <w:p w:rsidR="00143CCC" w:rsidRPr="0041288E" w:rsidRDefault="00143CCC" w:rsidP="00143CCC">
      <w:pPr>
        <w:pStyle w:val="a6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5068"/>
        <w:gridCol w:w="5069"/>
      </w:tblGrid>
      <w:tr w:rsidR="00143CCC" w:rsidRPr="0041288E" w:rsidTr="008965AA">
        <w:tc>
          <w:tcPr>
            <w:tcW w:w="5068" w:type="dxa"/>
          </w:tcPr>
          <w:p w:rsidR="00143CCC" w:rsidRPr="0041288E" w:rsidRDefault="00143CCC" w:rsidP="008965AA">
            <w:pPr>
              <w:pStyle w:val="a6"/>
            </w:pPr>
            <w:r w:rsidRPr="0041288E">
              <w:rPr>
                <w:sz w:val="22"/>
                <w:szCs w:val="22"/>
              </w:rPr>
              <w:t>АРЕНДОДАТЕЛЬ:</w:t>
            </w:r>
          </w:p>
          <w:p w:rsidR="00143CCC" w:rsidRPr="0041288E" w:rsidRDefault="00143CCC" w:rsidP="008965AA">
            <w:pPr>
              <w:widowControl w:val="0"/>
              <w:autoSpaceDE w:val="0"/>
              <w:autoSpaceDN w:val="0"/>
              <w:adjustRightInd w:val="0"/>
            </w:pPr>
            <w:r w:rsidRPr="0041288E">
              <w:rPr>
                <w:sz w:val="22"/>
                <w:szCs w:val="22"/>
              </w:rPr>
              <w:t xml:space="preserve">Заместитель Главы района по земельным и имущественным отношениям - председатель  комитета по земельным отношениям администрации Увельского муниципального района </w:t>
            </w:r>
          </w:p>
          <w:p w:rsidR="00143CCC" w:rsidRPr="0041288E" w:rsidRDefault="00143CCC" w:rsidP="008965AA">
            <w:pPr>
              <w:pStyle w:val="a6"/>
            </w:pPr>
          </w:p>
          <w:p w:rsidR="00143CCC" w:rsidRPr="0041288E" w:rsidRDefault="00143CCC" w:rsidP="008965AA">
            <w:pPr>
              <w:pStyle w:val="a6"/>
            </w:pPr>
            <w:r w:rsidRPr="0041288E">
              <w:rPr>
                <w:sz w:val="22"/>
                <w:szCs w:val="22"/>
              </w:rPr>
              <w:t>_______________________/</w:t>
            </w:r>
            <w:r w:rsidRPr="0041288E">
              <w:rPr>
                <w:sz w:val="22"/>
                <w:szCs w:val="22"/>
                <w:u w:val="single"/>
              </w:rPr>
              <w:t>Н.В.Карпова</w:t>
            </w:r>
            <w:r w:rsidRPr="0041288E">
              <w:rPr>
                <w:sz w:val="22"/>
                <w:szCs w:val="22"/>
              </w:rPr>
              <w:t xml:space="preserve">/              </w:t>
            </w:r>
          </w:p>
          <w:p w:rsidR="00143CCC" w:rsidRPr="0041288E" w:rsidRDefault="00143CCC" w:rsidP="008965AA">
            <w:pPr>
              <w:pStyle w:val="a6"/>
            </w:pPr>
            <w:r w:rsidRPr="0041288E">
              <w:rPr>
                <w:sz w:val="22"/>
                <w:szCs w:val="22"/>
              </w:rPr>
              <w:t xml:space="preserve">              подпись                           Ф.И.О.                                  </w:t>
            </w:r>
          </w:p>
          <w:p w:rsidR="00143CCC" w:rsidRPr="0041288E" w:rsidRDefault="00143CCC" w:rsidP="0045576A">
            <w:pPr>
              <w:pStyle w:val="a6"/>
            </w:pPr>
            <w:r w:rsidRPr="0041288E">
              <w:rPr>
                <w:sz w:val="22"/>
                <w:szCs w:val="22"/>
              </w:rPr>
              <w:t>«___»______________202</w:t>
            </w:r>
            <w:r w:rsidR="0045576A">
              <w:rPr>
                <w:sz w:val="22"/>
                <w:szCs w:val="22"/>
              </w:rPr>
              <w:t>5</w:t>
            </w:r>
            <w:r w:rsidRPr="0041288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5069" w:type="dxa"/>
          </w:tcPr>
          <w:p w:rsidR="00143CCC" w:rsidRPr="0041288E" w:rsidRDefault="00143CCC" w:rsidP="008965AA">
            <w:pPr>
              <w:pStyle w:val="a6"/>
            </w:pPr>
            <w:r w:rsidRPr="0041288E">
              <w:rPr>
                <w:sz w:val="22"/>
                <w:szCs w:val="22"/>
              </w:rPr>
              <w:t>АРЕНДАТОР:</w:t>
            </w:r>
          </w:p>
          <w:p w:rsidR="00143CCC" w:rsidRPr="0041288E" w:rsidRDefault="00143CCC" w:rsidP="008965AA">
            <w:pPr>
              <w:pStyle w:val="a6"/>
            </w:pPr>
          </w:p>
          <w:p w:rsidR="00143CCC" w:rsidRPr="0041288E" w:rsidRDefault="00143CCC" w:rsidP="008965AA">
            <w:pPr>
              <w:pStyle w:val="a6"/>
            </w:pPr>
          </w:p>
          <w:p w:rsidR="00143CCC" w:rsidRPr="0041288E" w:rsidRDefault="00143CCC" w:rsidP="008965AA">
            <w:pPr>
              <w:pStyle w:val="a6"/>
            </w:pPr>
          </w:p>
          <w:p w:rsidR="00143CCC" w:rsidRPr="0041288E" w:rsidRDefault="00143CCC" w:rsidP="008965AA">
            <w:pPr>
              <w:pStyle w:val="a6"/>
            </w:pPr>
            <w:r w:rsidRPr="0041288E">
              <w:rPr>
                <w:sz w:val="22"/>
                <w:szCs w:val="22"/>
              </w:rPr>
              <w:t>__________________________________</w:t>
            </w:r>
          </w:p>
          <w:p w:rsidR="00143CCC" w:rsidRPr="0041288E" w:rsidRDefault="00143CCC" w:rsidP="008965AA">
            <w:pPr>
              <w:pStyle w:val="a6"/>
            </w:pPr>
            <w:r w:rsidRPr="0041288E">
              <w:rPr>
                <w:sz w:val="22"/>
                <w:szCs w:val="22"/>
              </w:rPr>
              <w:t xml:space="preserve">            Ф.И.О.                               </w:t>
            </w:r>
          </w:p>
          <w:p w:rsidR="00143CCC" w:rsidRPr="0041288E" w:rsidRDefault="00143CCC" w:rsidP="008965AA">
            <w:pPr>
              <w:pStyle w:val="a6"/>
            </w:pPr>
          </w:p>
          <w:p w:rsidR="00143CCC" w:rsidRPr="0041288E" w:rsidRDefault="00143CCC" w:rsidP="008965AA">
            <w:pPr>
              <w:pStyle w:val="a6"/>
            </w:pPr>
            <w:r w:rsidRPr="0041288E">
              <w:rPr>
                <w:sz w:val="22"/>
                <w:szCs w:val="22"/>
              </w:rPr>
              <w:t>______________________ /________________ /</w:t>
            </w:r>
          </w:p>
          <w:p w:rsidR="00143CCC" w:rsidRPr="0041288E" w:rsidRDefault="00143CCC" w:rsidP="008965AA">
            <w:pPr>
              <w:pStyle w:val="a6"/>
            </w:pPr>
            <w:r w:rsidRPr="0041288E">
              <w:rPr>
                <w:sz w:val="22"/>
                <w:szCs w:val="22"/>
              </w:rPr>
              <w:t xml:space="preserve">                 подпись                       Ф.И.О.                               </w:t>
            </w:r>
          </w:p>
          <w:p w:rsidR="00143CCC" w:rsidRPr="0041288E" w:rsidRDefault="00143CCC" w:rsidP="008965AA">
            <w:pPr>
              <w:pStyle w:val="a6"/>
            </w:pPr>
            <w:r w:rsidRPr="0041288E">
              <w:rPr>
                <w:sz w:val="22"/>
                <w:szCs w:val="22"/>
              </w:rPr>
              <w:t>«___»______________202</w:t>
            </w:r>
            <w:r w:rsidR="0045576A">
              <w:rPr>
                <w:sz w:val="22"/>
                <w:szCs w:val="22"/>
              </w:rPr>
              <w:t>5</w:t>
            </w:r>
            <w:r w:rsidRPr="0041288E">
              <w:rPr>
                <w:sz w:val="22"/>
                <w:szCs w:val="22"/>
              </w:rPr>
              <w:t xml:space="preserve"> г.</w:t>
            </w:r>
          </w:p>
          <w:p w:rsidR="00143CCC" w:rsidRPr="0041288E" w:rsidRDefault="00143CCC" w:rsidP="008965AA">
            <w:pPr>
              <w:pStyle w:val="a6"/>
            </w:pPr>
          </w:p>
        </w:tc>
      </w:tr>
    </w:tbl>
    <w:p w:rsidR="00143CCC" w:rsidRPr="0041288E" w:rsidRDefault="00143CCC" w:rsidP="00143CCC">
      <w:pPr>
        <w:contextualSpacing/>
        <w:jc w:val="right"/>
        <w:rPr>
          <w:sz w:val="22"/>
          <w:szCs w:val="22"/>
        </w:rPr>
      </w:pPr>
    </w:p>
    <w:p w:rsidR="00143CCC" w:rsidRPr="0041288E" w:rsidRDefault="00143CCC" w:rsidP="00143CCC">
      <w:pPr>
        <w:spacing w:after="200" w:line="276" w:lineRule="auto"/>
        <w:rPr>
          <w:sz w:val="22"/>
          <w:szCs w:val="22"/>
        </w:rPr>
      </w:pPr>
      <w:r w:rsidRPr="0041288E">
        <w:rPr>
          <w:sz w:val="22"/>
          <w:szCs w:val="22"/>
        </w:rPr>
        <w:br w:type="page"/>
      </w:r>
    </w:p>
    <w:p w:rsidR="00143CCC" w:rsidRPr="0041288E" w:rsidRDefault="00143CCC" w:rsidP="00143CCC">
      <w:pPr>
        <w:contextualSpacing/>
        <w:jc w:val="right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Приложение № 1 </w:t>
      </w:r>
    </w:p>
    <w:p w:rsidR="00143CCC" w:rsidRPr="0041288E" w:rsidRDefault="00143CCC" w:rsidP="00143CCC">
      <w:pPr>
        <w:contextualSpacing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</w:p>
    <w:p w:rsidR="00143CCC" w:rsidRPr="0041288E" w:rsidRDefault="00143CCC" w:rsidP="00143CCC">
      <w:pPr>
        <w:contextualSpacing/>
        <w:jc w:val="right"/>
        <w:rPr>
          <w:sz w:val="22"/>
          <w:szCs w:val="22"/>
        </w:rPr>
      </w:pPr>
      <w:r w:rsidRPr="0041288E">
        <w:rPr>
          <w:sz w:val="22"/>
          <w:szCs w:val="22"/>
        </w:rPr>
        <w:t>№ _____ от _______________________</w:t>
      </w:r>
    </w:p>
    <w:p w:rsidR="00143CCC" w:rsidRPr="0041288E" w:rsidRDefault="00143CCC" w:rsidP="00143CCC">
      <w:pPr>
        <w:spacing w:line="276" w:lineRule="auto"/>
        <w:jc w:val="right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 xml:space="preserve">РАСЧЕТНЫЕ ПЛАТЕЖИ ЗА </w:t>
      </w:r>
      <w:r w:rsidRPr="0041288E">
        <w:rPr>
          <w:b/>
          <w:bCs/>
          <w:iCs/>
          <w:sz w:val="22"/>
          <w:szCs w:val="22"/>
          <w:u w:val="single"/>
        </w:rPr>
        <w:t>20__</w:t>
      </w:r>
      <w:r w:rsidRPr="0041288E">
        <w:rPr>
          <w:b/>
          <w:bCs/>
          <w:iCs/>
          <w:sz w:val="22"/>
          <w:szCs w:val="22"/>
        </w:rPr>
        <w:t xml:space="preserve"> </w:t>
      </w:r>
      <w:r w:rsidRPr="0041288E">
        <w:rPr>
          <w:b/>
          <w:sz w:val="22"/>
          <w:szCs w:val="22"/>
        </w:rPr>
        <w:t>год</w:t>
      </w:r>
    </w:p>
    <w:p w:rsidR="00143CCC" w:rsidRPr="0041288E" w:rsidRDefault="00143CCC" w:rsidP="00143CCC">
      <w:pPr>
        <w:spacing w:line="276" w:lineRule="auto"/>
        <w:jc w:val="both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АРЕНДОДАТЕЛЬ:  </w:t>
      </w:r>
      <w:r w:rsidRPr="0041288E">
        <w:rPr>
          <w:b/>
          <w:bCs/>
          <w:sz w:val="22"/>
          <w:szCs w:val="22"/>
        </w:rPr>
        <w:t>Администрация Увельского муниципального района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АРЕНДАТОР: </w:t>
      </w:r>
      <w:r w:rsidRPr="0041288E">
        <w:rPr>
          <w:b/>
          <w:bCs/>
          <w:sz w:val="22"/>
          <w:szCs w:val="22"/>
          <w:lang w:eastAsia="en-US"/>
        </w:rPr>
        <w:t>______________________________________________________________________</w:t>
      </w:r>
    </w:p>
    <w:p w:rsidR="00143CCC" w:rsidRPr="0041288E" w:rsidRDefault="00143CCC" w:rsidP="00143CCC">
      <w:pPr>
        <w:spacing w:line="276" w:lineRule="auto"/>
        <w:rPr>
          <w:b/>
          <w:bCs/>
          <w:sz w:val="22"/>
          <w:szCs w:val="22"/>
        </w:rPr>
      </w:pPr>
      <w:r w:rsidRPr="0041288E">
        <w:rPr>
          <w:sz w:val="22"/>
          <w:szCs w:val="22"/>
        </w:rPr>
        <w:t xml:space="preserve">Адрес арендатора:  </w:t>
      </w:r>
      <w:r w:rsidRPr="0041288E">
        <w:rPr>
          <w:b/>
          <w:bCs/>
          <w:sz w:val="22"/>
          <w:szCs w:val="22"/>
        </w:rPr>
        <w:t>__________________________________________________________________</w:t>
      </w:r>
    </w:p>
    <w:p w:rsidR="00143CCC" w:rsidRPr="0041288E" w:rsidRDefault="00143CCC" w:rsidP="00143CCC">
      <w:pPr>
        <w:tabs>
          <w:tab w:val="left" w:pos="0"/>
        </w:tabs>
        <w:spacing w:line="276" w:lineRule="auto"/>
        <w:rPr>
          <w:b/>
          <w:sz w:val="22"/>
          <w:szCs w:val="22"/>
        </w:rPr>
      </w:pPr>
    </w:p>
    <w:p w:rsidR="00143CCC" w:rsidRPr="0041288E" w:rsidRDefault="00143CCC" w:rsidP="00143CCC">
      <w:pPr>
        <w:tabs>
          <w:tab w:val="left" w:pos="0"/>
        </w:tabs>
        <w:spacing w:line="276" w:lineRule="auto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Размер годовой арендной платы определен по результатам открытого аукциона</w:t>
      </w:r>
    </w:p>
    <w:p w:rsidR="00143CCC" w:rsidRPr="0041288E" w:rsidRDefault="00143CCC" w:rsidP="00143CCC">
      <w:pPr>
        <w:tabs>
          <w:tab w:val="left" w:pos="1080"/>
        </w:tabs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</w:t>
      </w:r>
    </w:p>
    <w:p w:rsidR="00143CCC" w:rsidRPr="0041288E" w:rsidRDefault="00143CCC" w:rsidP="00143CCC">
      <w:pPr>
        <w:tabs>
          <w:tab w:val="left" w:pos="5760"/>
        </w:tabs>
        <w:spacing w:line="276" w:lineRule="auto"/>
        <w:jc w:val="both"/>
        <w:rPr>
          <w:bCs/>
          <w:iCs/>
          <w:sz w:val="22"/>
          <w:szCs w:val="22"/>
        </w:rPr>
      </w:pPr>
      <w:r w:rsidRPr="0041288E">
        <w:rPr>
          <w:b/>
          <w:sz w:val="22"/>
          <w:szCs w:val="22"/>
        </w:rPr>
        <w:t xml:space="preserve"> Ежегодный размер арендной платы составляет:  </w:t>
      </w:r>
      <w:r w:rsidRPr="0041288E">
        <w:rPr>
          <w:b/>
          <w:bCs/>
          <w:iCs/>
          <w:sz w:val="22"/>
          <w:szCs w:val="22"/>
        </w:rPr>
        <w:t xml:space="preserve">_________ </w:t>
      </w:r>
      <w:r w:rsidRPr="0041288E">
        <w:rPr>
          <w:bCs/>
          <w:iCs/>
          <w:sz w:val="22"/>
          <w:szCs w:val="22"/>
        </w:rPr>
        <w:t>(_______ рублей ___ копеек).</w:t>
      </w:r>
    </w:p>
    <w:p w:rsidR="00143CCC" w:rsidRPr="0041288E" w:rsidRDefault="00143CCC" w:rsidP="00143CCC">
      <w:pPr>
        <w:tabs>
          <w:tab w:val="left" w:pos="5760"/>
        </w:tabs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268"/>
        <w:gridCol w:w="2693"/>
        <w:gridCol w:w="1843"/>
        <w:gridCol w:w="2268"/>
      </w:tblGrid>
      <w:tr w:rsidR="00143CCC" w:rsidRPr="0041288E" w:rsidTr="008965AA">
        <w:tc>
          <w:tcPr>
            <w:tcW w:w="426" w:type="dxa"/>
          </w:tcPr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№</w:t>
            </w:r>
          </w:p>
        </w:tc>
        <w:tc>
          <w:tcPr>
            <w:tcW w:w="2268" w:type="dxa"/>
          </w:tcPr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2693" w:type="dxa"/>
          </w:tcPr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Адрес</w:t>
            </w:r>
          </w:p>
        </w:tc>
        <w:tc>
          <w:tcPr>
            <w:tcW w:w="1843" w:type="dxa"/>
          </w:tcPr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Площадь, кв.м.</w:t>
            </w:r>
          </w:p>
        </w:tc>
        <w:tc>
          <w:tcPr>
            <w:tcW w:w="2268" w:type="dxa"/>
          </w:tcPr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Арендная плата за ЗУ,</w:t>
            </w:r>
          </w:p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руб.</w:t>
            </w:r>
          </w:p>
        </w:tc>
      </w:tr>
      <w:tr w:rsidR="00143CCC" w:rsidRPr="0041288E" w:rsidTr="008965AA">
        <w:tc>
          <w:tcPr>
            <w:tcW w:w="426" w:type="dxa"/>
            <w:vAlign w:val="center"/>
          </w:tcPr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pacing w:val="-12"/>
                <w:sz w:val="22"/>
                <w:szCs w:val="22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  <w:rPr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</w:pPr>
          </w:p>
        </w:tc>
        <w:tc>
          <w:tcPr>
            <w:tcW w:w="1843" w:type="dxa"/>
            <w:vAlign w:val="center"/>
          </w:tcPr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</w:p>
        </w:tc>
      </w:tr>
    </w:tbl>
    <w:p w:rsidR="00143CCC" w:rsidRPr="0041288E" w:rsidRDefault="00143CCC" w:rsidP="00143CCC">
      <w:pPr>
        <w:tabs>
          <w:tab w:val="left" w:pos="5760"/>
        </w:tabs>
        <w:spacing w:line="276" w:lineRule="auto"/>
        <w:jc w:val="both"/>
        <w:rPr>
          <w:b/>
          <w:sz w:val="22"/>
          <w:szCs w:val="22"/>
        </w:rPr>
      </w:pPr>
    </w:p>
    <w:p w:rsidR="00143CCC" w:rsidRPr="0041288E" w:rsidRDefault="00143CCC" w:rsidP="00143CCC">
      <w:pPr>
        <w:tabs>
          <w:tab w:val="left" w:pos="5760"/>
        </w:tabs>
        <w:spacing w:line="276" w:lineRule="auto"/>
        <w:jc w:val="both"/>
        <w:rPr>
          <w:sz w:val="22"/>
          <w:szCs w:val="22"/>
        </w:rPr>
      </w:pPr>
      <w:r w:rsidRPr="0041288E">
        <w:rPr>
          <w:b/>
          <w:sz w:val="22"/>
          <w:szCs w:val="22"/>
        </w:rPr>
        <w:t>К оплате за период с ________________</w:t>
      </w:r>
      <w:r w:rsidRPr="0041288E">
        <w:rPr>
          <w:sz w:val="22"/>
          <w:szCs w:val="22"/>
        </w:rPr>
        <w:t xml:space="preserve">: </w:t>
      </w:r>
      <w:r w:rsidRPr="0041288E">
        <w:rPr>
          <w:b/>
          <w:bCs/>
          <w:iCs/>
          <w:sz w:val="22"/>
          <w:szCs w:val="22"/>
        </w:rPr>
        <w:t xml:space="preserve">_____________ </w:t>
      </w:r>
      <w:r w:rsidRPr="0041288E">
        <w:rPr>
          <w:bCs/>
          <w:iCs/>
          <w:sz w:val="22"/>
          <w:szCs w:val="22"/>
        </w:rPr>
        <w:t>(___________ рублей ___ копеек).</w:t>
      </w:r>
      <w:r w:rsidRPr="0041288E">
        <w:rPr>
          <w:b/>
          <w:sz w:val="22"/>
          <w:szCs w:val="22"/>
        </w:rPr>
        <w:t xml:space="preserve"> </w:t>
      </w:r>
    </w:p>
    <w:p w:rsidR="00143CCC" w:rsidRPr="0041288E" w:rsidRDefault="00143CCC" w:rsidP="00143CCC">
      <w:pPr>
        <w:spacing w:line="276" w:lineRule="auto"/>
        <w:jc w:val="both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Срок оплаты: </w:t>
      </w:r>
      <w:r w:rsidRPr="0041288E">
        <w:rPr>
          <w:b/>
          <w:sz w:val="22"/>
          <w:szCs w:val="22"/>
        </w:rPr>
        <w:t>ежегодно не позднее 15.11.</w:t>
      </w:r>
    </w:p>
    <w:p w:rsidR="00143CCC" w:rsidRPr="0041288E" w:rsidRDefault="00143CCC" w:rsidP="00143CCC">
      <w:pPr>
        <w:spacing w:line="276" w:lineRule="auto"/>
        <w:jc w:val="both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both"/>
        <w:rPr>
          <w:b/>
          <w:sz w:val="22"/>
          <w:szCs w:val="22"/>
        </w:rPr>
      </w:pPr>
      <w:r w:rsidRPr="0041288E">
        <w:rPr>
          <w:sz w:val="22"/>
          <w:szCs w:val="22"/>
        </w:rPr>
        <w:t xml:space="preserve">Платежные реквизиты: </w:t>
      </w:r>
      <w:r w:rsidRPr="0041288E">
        <w:rPr>
          <w:b/>
          <w:sz w:val="22"/>
          <w:szCs w:val="22"/>
        </w:rPr>
        <w:t>Комитет по земельным отношениям администрации Увельского муниципального района</w:t>
      </w:r>
      <w:r w:rsidRPr="0041288E">
        <w:rPr>
          <w:sz w:val="22"/>
          <w:szCs w:val="22"/>
        </w:rPr>
        <w:t xml:space="preserve">, ИНН </w:t>
      </w:r>
      <w:r w:rsidRPr="0041288E">
        <w:rPr>
          <w:bCs/>
          <w:sz w:val="22"/>
          <w:szCs w:val="22"/>
        </w:rPr>
        <w:t>7424022755</w:t>
      </w:r>
      <w:r w:rsidRPr="0041288E">
        <w:rPr>
          <w:sz w:val="22"/>
          <w:szCs w:val="22"/>
        </w:rPr>
        <w:t xml:space="preserve">, КПП </w:t>
      </w:r>
      <w:r w:rsidRPr="0041288E">
        <w:rPr>
          <w:bCs/>
          <w:sz w:val="22"/>
          <w:szCs w:val="22"/>
        </w:rPr>
        <w:t>742401001 УФК по Челябинской области (Комитет по земельным отношениям администрации Увельского муниципального р-на)</w:t>
      </w:r>
      <w:r w:rsidRPr="0041288E">
        <w:rPr>
          <w:sz w:val="22"/>
          <w:szCs w:val="22"/>
        </w:rPr>
        <w:t xml:space="preserve">, БИК </w:t>
      </w:r>
      <w:r w:rsidRPr="0041288E">
        <w:rPr>
          <w:bCs/>
          <w:sz w:val="22"/>
          <w:szCs w:val="22"/>
        </w:rPr>
        <w:t>017501500</w:t>
      </w:r>
      <w:r w:rsidRPr="0041288E">
        <w:rPr>
          <w:sz w:val="22"/>
          <w:szCs w:val="22"/>
        </w:rPr>
        <w:t xml:space="preserve">, </w:t>
      </w:r>
      <w:r w:rsidRPr="0041288E">
        <w:rPr>
          <w:bCs/>
          <w:sz w:val="22"/>
          <w:szCs w:val="22"/>
        </w:rPr>
        <w:t xml:space="preserve">ОТДЕЛЕНИЕ ЧЕЛЯБИНСК БАНКА РОССИИ//УФК по Челябинской области </w:t>
      </w:r>
      <w:proofErr w:type="gramStart"/>
      <w:r w:rsidRPr="0041288E">
        <w:rPr>
          <w:bCs/>
          <w:sz w:val="22"/>
          <w:szCs w:val="22"/>
        </w:rPr>
        <w:t>г</w:t>
      </w:r>
      <w:proofErr w:type="gramEnd"/>
      <w:r w:rsidRPr="0041288E">
        <w:rPr>
          <w:bCs/>
          <w:sz w:val="22"/>
          <w:szCs w:val="22"/>
        </w:rPr>
        <w:t>. Челябинск</w:t>
      </w:r>
      <w:r w:rsidRPr="0041288E">
        <w:rPr>
          <w:sz w:val="22"/>
          <w:szCs w:val="22"/>
        </w:rPr>
        <w:t xml:space="preserve">, ЕКС </w:t>
      </w:r>
      <w:r w:rsidRPr="0041288E">
        <w:rPr>
          <w:bCs/>
          <w:sz w:val="22"/>
          <w:szCs w:val="22"/>
        </w:rPr>
        <w:t>40102810645370000062</w:t>
      </w:r>
      <w:r w:rsidRPr="0041288E">
        <w:rPr>
          <w:sz w:val="22"/>
          <w:szCs w:val="22"/>
        </w:rPr>
        <w:t xml:space="preserve">, </w:t>
      </w:r>
      <w:proofErr w:type="spellStart"/>
      <w:r w:rsidRPr="0041288E">
        <w:rPr>
          <w:sz w:val="22"/>
          <w:szCs w:val="22"/>
        </w:rPr>
        <w:t>каз</w:t>
      </w:r>
      <w:proofErr w:type="spellEnd"/>
      <w:r w:rsidRPr="0041288E">
        <w:rPr>
          <w:sz w:val="22"/>
          <w:szCs w:val="22"/>
        </w:rPr>
        <w:t xml:space="preserve">/счет 03100643000000016900 КБК 93911105013051000120, </w:t>
      </w:r>
      <w:r w:rsidRPr="0041288E">
        <w:rPr>
          <w:b/>
          <w:sz w:val="22"/>
          <w:szCs w:val="22"/>
        </w:rPr>
        <w:t>ОКТМО _________________.</w:t>
      </w:r>
    </w:p>
    <w:p w:rsidR="00143CCC" w:rsidRPr="0041288E" w:rsidRDefault="00143CCC" w:rsidP="00143CCC">
      <w:pPr>
        <w:tabs>
          <w:tab w:val="left" w:pos="5760"/>
        </w:tabs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spacing w:line="276" w:lineRule="auto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143CCC" w:rsidRPr="0041288E" w:rsidRDefault="00143CCC" w:rsidP="00143CCC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143CCC" w:rsidRPr="0041288E" w:rsidRDefault="00143CCC" w:rsidP="00143CCC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143CCC" w:rsidRPr="0041288E" w:rsidRDefault="00143CCC" w:rsidP="00143CCC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143CCC" w:rsidRPr="0041288E" w:rsidRDefault="00143CCC" w:rsidP="00143CCC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  <w:sectPr w:rsidR="00143CCC" w:rsidRPr="0041288E" w:rsidSect="004100A2">
          <w:pgSz w:w="11906" w:h="16838"/>
          <w:pgMar w:top="720" w:right="567" w:bottom="851" w:left="1134" w:header="709" w:footer="709" w:gutter="0"/>
          <w:cols w:space="708"/>
          <w:docGrid w:linePitch="360"/>
        </w:sectPr>
      </w:pPr>
    </w:p>
    <w:p w:rsidR="00143CCC" w:rsidRPr="0041288E" w:rsidRDefault="00143CCC" w:rsidP="00143CCC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Приложение № 2 </w:t>
      </w:r>
    </w:p>
    <w:p w:rsidR="00143CCC" w:rsidRPr="0041288E" w:rsidRDefault="00143CCC" w:rsidP="00143CCC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  <w:r w:rsidRPr="0041288E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41288E">
        <w:rPr>
          <w:sz w:val="22"/>
          <w:szCs w:val="22"/>
        </w:rPr>
        <w:t>№ _____ от _______________________</w:t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</w:p>
    <w:p w:rsidR="00143CCC" w:rsidRPr="0041288E" w:rsidRDefault="00143CCC" w:rsidP="00143CCC">
      <w:pPr>
        <w:spacing w:line="276" w:lineRule="auto"/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ЭКСПЛИКАЦИЯ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41288E">
        <w:rPr>
          <w:sz w:val="22"/>
          <w:szCs w:val="22"/>
          <w:u w:val="single"/>
        </w:rPr>
        <w:t>З</w:t>
      </w:r>
      <w:r w:rsidRPr="0041288E">
        <w:rPr>
          <w:b/>
          <w:sz w:val="22"/>
          <w:szCs w:val="22"/>
          <w:u w:val="single"/>
        </w:rPr>
        <w:t>емель, предоставленных в аренду:</w:t>
      </w:r>
    </w:p>
    <w:p w:rsidR="00143CCC" w:rsidRPr="0041288E" w:rsidRDefault="00143CCC" w:rsidP="00143CCC">
      <w:pPr>
        <w:spacing w:line="276" w:lineRule="auto"/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(наименование или фамилия, имя, отчество арендатора)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tbl>
      <w:tblPr>
        <w:tblW w:w="14902" w:type="dxa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999"/>
        <w:gridCol w:w="900"/>
        <w:gridCol w:w="900"/>
        <w:gridCol w:w="900"/>
        <w:gridCol w:w="540"/>
        <w:gridCol w:w="1080"/>
        <w:gridCol w:w="1260"/>
        <w:gridCol w:w="900"/>
        <w:gridCol w:w="900"/>
        <w:gridCol w:w="540"/>
        <w:gridCol w:w="1080"/>
        <w:gridCol w:w="900"/>
        <w:gridCol w:w="1080"/>
        <w:gridCol w:w="1114"/>
      </w:tblGrid>
      <w:tr w:rsidR="00143CCC" w:rsidRPr="0041288E" w:rsidTr="008965AA">
        <w:trPr>
          <w:cantSplit/>
          <w:trHeight w:val="685"/>
        </w:trPr>
        <w:tc>
          <w:tcPr>
            <w:tcW w:w="1809" w:type="dxa"/>
            <w:vMerge w:val="restart"/>
          </w:tcPr>
          <w:p w:rsidR="00143CCC" w:rsidRPr="0041288E" w:rsidRDefault="00143CCC" w:rsidP="008965AA">
            <w:pPr>
              <w:spacing w:line="276" w:lineRule="auto"/>
              <w:jc w:val="center"/>
            </w:pP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Состав земель по функциональному назначению (форма № 22-Г)</w:t>
            </w:r>
          </w:p>
        </w:tc>
        <w:tc>
          <w:tcPr>
            <w:tcW w:w="999" w:type="dxa"/>
            <w:vMerge w:val="restart"/>
          </w:tcPr>
          <w:p w:rsidR="00143CCC" w:rsidRPr="0041288E" w:rsidRDefault="00143CCC" w:rsidP="008965AA">
            <w:pPr>
              <w:spacing w:line="276" w:lineRule="auto"/>
              <w:jc w:val="center"/>
            </w:pP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 xml:space="preserve">Общая площадь </w:t>
            </w:r>
          </w:p>
        </w:tc>
        <w:tc>
          <w:tcPr>
            <w:tcW w:w="1800" w:type="dxa"/>
            <w:gridSpan w:val="2"/>
            <w:vMerge w:val="restart"/>
          </w:tcPr>
          <w:p w:rsidR="00143CCC" w:rsidRPr="0041288E" w:rsidRDefault="00143CCC" w:rsidP="008965AA">
            <w:pPr>
              <w:spacing w:line="276" w:lineRule="auto"/>
              <w:jc w:val="center"/>
            </w:pP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Из общей площади</w:t>
            </w:r>
          </w:p>
        </w:tc>
        <w:tc>
          <w:tcPr>
            <w:tcW w:w="7200" w:type="dxa"/>
            <w:gridSpan w:val="8"/>
          </w:tcPr>
          <w:p w:rsidR="00143CCC" w:rsidRPr="0041288E" w:rsidRDefault="00143CCC" w:rsidP="008965AA">
            <w:pPr>
              <w:spacing w:line="276" w:lineRule="auto"/>
              <w:jc w:val="center"/>
            </w:pP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Из застроенной территории</w:t>
            </w:r>
          </w:p>
        </w:tc>
        <w:tc>
          <w:tcPr>
            <w:tcW w:w="3094" w:type="dxa"/>
            <w:gridSpan w:val="3"/>
          </w:tcPr>
          <w:p w:rsidR="00143CCC" w:rsidRPr="0041288E" w:rsidRDefault="00143CCC" w:rsidP="008965AA">
            <w:pPr>
              <w:spacing w:line="276" w:lineRule="auto"/>
              <w:jc w:val="center"/>
            </w:pP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Из незастроенной</w:t>
            </w:r>
          </w:p>
        </w:tc>
      </w:tr>
      <w:tr w:rsidR="00143CCC" w:rsidRPr="0041288E" w:rsidTr="008965AA">
        <w:trPr>
          <w:cantSplit/>
          <w:trHeight w:val="718"/>
        </w:trPr>
        <w:tc>
          <w:tcPr>
            <w:tcW w:w="1809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999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800" w:type="dxa"/>
            <w:gridSpan w:val="2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900" w:type="dxa"/>
            <w:vMerge w:val="restart"/>
          </w:tcPr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Проезжая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часть,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дороги,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улицы,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проспекты</w:t>
            </w:r>
          </w:p>
        </w:tc>
        <w:tc>
          <w:tcPr>
            <w:tcW w:w="540" w:type="dxa"/>
            <w:vMerge w:val="restart"/>
          </w:tcPr>
          <w:p w:rsidR="00143CCC" w:rsidRPr="0041288E" w:rsidRDefault="00143CCC" w:rsidP="008965AA">
            <w:pPr>
              <w:spacing w:line="276" w:lineRule="auto"/>
            </w:pPr>
            <w:proofErr w:type="spellStart"/>
            <w:r w:rsidRPr="0041288E">
              <w:rPr>
                <w:sz w:val="22"/>
                <w:szCs w:val="22"/>
              </w:rPr>
              <w:t>Ж.д</w:t>
            </w:r>
            <w:proofErr w:type="spellEnd"/>
          </w:p>
          <w:p w:rsidR="00143CCC" w:rsidRPr="0041288E" w:rsidRDefault="00143CCC" w:rsidP="008965AA">
            <w:pPr>
              <w:spacing w:line="276" w:lineRule="auto"/>
            </w:pPr>
            <w:r w:rsidRPr="0041288E">
              <w:rPr>
                <w:sz w:val="22"/>
                <w:szCs w:val="22"/>
              </w:rPr>
              <w:t>пути</w:t>
            </w:r>
          </w:p>
        </w:tc>
        <w:tc>
          <w:tcPr>
            <w:tcW w:w="1080" w:type="dxa"/>
            <w:vMerge w:val="restart"/>
          </w:tcPr>
          <w:p w:rsidR="00143CCC" w:rsidRPr="0041288E" w:rsidRDefault="00143CCC" w:rsidP="008965AA">
            <w:pPr>
              <w:spacing w:line="276" w:lineRule="auto"/>
            </w:pPr>
            <w:r w:rsidRPr="0041288E">
              <w:rPr>
                <w:sz w:val="22"/>
                <w:szCs w:val="22"/>
              </w:rPr>
              <w:t>Тротуары</w:t>
            </w:r>
          </w:p>
          <w:p w:rsidR="00143CCC" w:rsidRPr="0041288E" w:rsidRDefault="00143CCC" w:rsidP="008965AA">
            <w:pPr>
              <w:spacing w:line="276" w:lineRule="auto"/>
            </w:pPr>
            <w:r w:rsidRPr="0041288E">
              <w:rPr>
                <w:sz w:val="22"/>
                <w:szCs w:val="22"/>
              </w:rPr>
              <w:t>дорожки</w:t>
            </w:r>
          </w:p>
          <w:p w:rsidR="00143CCC" w:rsidRPr="0041288E" w:rsidRDefault="00143CCC" w:rsidP="008965AA">
            <w:pPr>
              <w:spacing w:line="276" w:lineRule="auto"/>
            </w:pPr>
            <w:r w:rsidRPr="0041288E">
              <w:rPr>
                <w:sz w:val="22"/>
                <w:szCs w:val="22"/>
              </w:rPr>
              <w:t>дворовые</w:t>
            </w:r>
          </w:p>
          <w:p w:rsidR="00143CCC" w:rsidRPr="0041288E" w:rsidRDefault="00143CCC" w:rsidP="008965AA">
            <w:pPr>
              <w:spacing w:line="276" w:lineRule="auto"/>
            </w:pPr>
            <w:r w:rsidRPr="0041288E">
              <w:rPr>
                <w:sz w:val="22"/>
                <w:szCs w:val="22"/>
              </w:rPr>
              <w:t>площадки</w:t>
            </w:r>
          </w:p>
        </w:tc>
        <w:tc>
          <w:tcPr>
            <w:tcW w:w="2160" w:type="dxa"/>
            <w:gridSpan w:val="2"/>
          </w:tcPr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Площадь оборудования</w:t>
            </w:r>
          </w:p>
        </w:tc>
        <w:tc>
          <w:tcPr>
            <w:tcW w:w="900" w:type="dxa"/>
            <w:vMerge w:val="restart"/>
          </w:tcPr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Полоса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отвода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под ЛЭП,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тел. связи</w:t>
            </w:r>
          </w:p>
        </w:tc>
        <w:tc>
          <w:tcPr>
            <w:tcW w:w="540" w:type="dxa"/>
            <w:vMerge w:val="restart"/>
          </w:tcPr>
          <w:p w:rsidR="00143CCC" w:rsidRPr="0041288E" w:rsidRDefault="00143CCC" w:rsidP="008965AA">
            <w:pPr>
              <w:spacing w:line="276" w:lineRule="auto"/>
            </w:pPr>
            <w:r w:rsidRPr="0041288E">
              <w:rPr>
                <w:sz w:val="22"/>
                <w:szCs w:val="22"/>
              </w:rPr>
              <w:t xml:space="preserve">Дамбы, </w:t>
            </w:r>
          </w:p>
          <w:p w:rsidR="00143CCC" w:rsidRPr="0041288E" w:rsidRDefault="00143CCC" w:rsidP="008965AA">
            <w:pPr>
              <w:spacing w:line="276" w:lineRule="auto"/>
            </w:pPr>
            <w:r w:rsidRPr="0041288E">
              <w:rPr>
                <w:sz w:val="22"/>
                <w:szCs w:val="22"/>
              </w:rPr>
              <w:t>насыпи</w:t>
            </w:r>
          </w:p>
        </w:tc>
        <w:tc>
          <w:tcPr>
            <w:tcW w:w="1080" w:type="dxa"/>
            <w:vMerge w:val="restart"/>
          </w:tcPr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Зеленые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насажде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900" w:type="dxa"/>
            <w:vMerge w:val="restart"/>
          </w:tcPr>
          <w:p w:rsidR="00143CCC" w:rsidRPr="0041288E" w:rsidRDefault="00143CCC" w:rsidP="008965AA">
            <w:pPr>
              <w:spacing w:line="276" w:lineRule="auto"/>
            </w:pPr>
            <w:r w:rsidRPr="0041288E">
              <w:rPr>
                <w:sz w:val="22"/>
                <w:szCs w:val="22"/>
              </w:rPr>
              <w:t>Водные</w:t>
            </w:r>
          </w:p>
          <w:p w:rsidR="00143CCC" w:rsidRPr="0041288E" w:rsidRDefault="00143CCC" w:rsidP="008965AA">
            <w:pPr>
              <w:spacing w:line="276" w:lineRule="auto"/>
            </w:pPr>
            <w:r w:rsidRPr="0041288E">
              <w:rPr>
                <w:sz w:val="22"/>
                <w:szCs w:val="22"/>
              </w:rPr>
              <w:t>объекты</w:t>
            </w:r>
          </w:p>
        </w:tc>
        <w:tc>
          <w:tcPr>
            <w:tcW w:w="1080" w:type="dxa"/>
            <w:vMerge w:val="restart"/>
          </w:tcPr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Сельхоз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угодия</w:t>
            </w:r>
            <w:proofErr w:type="spellEnd"/>
          </w:p>
        </w:tc>
        <w:tc>
          <w:tcPr>
            <w:tcW w:w="1114" w:type="dxa"/>
            <w:vMerge w:val="restart"/>
          </w:tcPr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Другие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незаст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роенные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террито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рии</w:t>
            </w:r>
            <w:proofErr w:type="spellEnd"/>
          </w:p>
        </w:tc>
      </w:tr>
      <w:tr w:rsidR="00143CCC" w:rsidRPr="0041288E" w:rsidTr="008965AA">
        <w:trPr>
          <w:cantSplit/>
          <w:trHeight w:val="1056"/>
        </w:trPr>
        <w:tc>
          <w:tcPr>
            <w:tcW w:w="1809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999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900" w:type="dxa"/>
          </w:tcPr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Застрое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но</w:t>
            </w:r>
          </w:p>
        </w:tc>
        <w:tc>
          <w:tcPr>
            <w:tcW w:w="900" w:type="dxa"/>
          </w:tcPr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Незаст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роено</w:t>
            </w:r>
          </w:p>
        </w:tc>
        <w:tc>
          <w:tcPr>
            <w:tcW w:w="900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540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080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260" w:type="dxa"/>
          </w:tcPr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Детские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спортивные</w:t>
            </w:r>
          </w:p>
        </w:tc>
        <w:tc>
          <w:tcPr>
            <w:tcW w:w="900" w:type="dxa"/>
          </w:tcPr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Хозяй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ствен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ные</w:t>
            </w:r>
            <w:proofErr w:type="spellEnd"/>
          </w:p>
        </w:tc>
        <w:tc>
          <w:tcPr>
            <w:tcW w:w="900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540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080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900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080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114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</w:tr>
      <w:tr w:rsidR="00143CCC" w:rsidRPr="0041288E" w:rsidTr="008965AA">
        <w:trPr>
          <w:trHeight w:val="905"/>
        </w:trPr>
        <w:tc>
          <w:tcPr>
            <w:tcW w:w="1809" w:type="dxa"/>
          </w:tcPr>
          <w:p w:rsidR="00143CCC" w:rsidRPr="0041288E" w:rsidRDefault="00143CCC" w:rsidP="008965AA">
            <w:pPr>
              <w:spacing w:line="276" w:lineRule="auto"/>
              <w:jc w:val="center"/>
            </w:pPr>
          </w:p>
        </w:tc>
        <w:tc>
          <w:tcPr>
            <w:tcW w:w="999" w:type="dxa"/>
          </w:tcPr>
          <w:p w:rsidR="00143CCC" w:rsidRPr="0041288E" w:rsidRDefault="00143CCC" w:rsidP="008965AA">
            <w:pPr>
              <w:spacing w:line="276" w:lineRule="auto"/>
              <w:jc w:val="center"/>
            </w:pPr>
          </w:p>
        </w:tc>
        <w:tc>
          <w:tcPr>
            <w:tcW w:w="900" w:type="dxa"/>
          </w:tcPr>
          <w:p w:rsidR="00143CCC" w:rsidRPr="0041288E" w:rsidRDefault="00143CCC" w:rsidP="008965AA">
            <w:pPr>
              <w:spacing w:line="276" w:lineRule="auto"/>
              <w:jc w:val="center"/>
            </w:pPr>
          </w:p>
        </w:tc>
        <w:tc>
          <w:tcPr>
            <w:tcW w:w="900" w:type="dxa"/>
          </w:tcPr>
          <w:p w:rsidR="00143CCC" w:rsidRPr="0041288E" w:rsidRDefault="00143CCC" w:rsidP="008965AA">
            <w:pPr>
              <w:spacing w:line="276" w:lineRule="auto"/>
              <w:jc w:val="center"/>
            </w:pPr>
          </w:p>
        </w:tc>
        <w:tc>
          <w:tcPr>
            <w:tcW w:w="900" w:type="dxa"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540" w:type="dxa"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080" w:type="dxa"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260" w:type="dxa"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900" w:type="dxa"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900" w:type="dxa"/>
          </w:tcPr>
          <w:p w:rsidR="00143CCC" w:rsidRPr="0041288E" w:rsidRDefault="00143CCC" w:rsidP="008965AA">
            <w:pPr>
              <w:spacing w:line="276" w:lineRule="auto"/>
              <w:jc w:val="center"/>
            </w:pPr>
          </w:p>
        </w:tc>
        <w:tc>
          <w:tcPr>
            <w:tcW w:w="540" w:type="dxa"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080" w:type="dxa"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900" w:type="dxa"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080" w:type="dxa"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114" w:type="dxa"/>
          </w:tcPr>
          <w:p w:rsidR="00143CCC" w:rsidRPr="0041288E" w:rsidRDefault="00143CCC" w:rsidP="008965AA">
            <w:pPr>
              <w:spacing w:line="276" w:lineRule="auto"/>
            </w:pPr>
          </w:p>
        </w:tc>
      </w:tr>
    </w:tbl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Заместитель Главы района </w:t>
      </w:r>
    </w:p>
    <w:p w:rsidR="00143CCC" w:rsidRPr="0041288E" w:rsidRDefault="00143CCC" w:rsidP="00143CCC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по земельным и имущественным отношениям – </w:t>
      </w:r>
    </w:p>
    <w:p w:rsidR="00143CCC" w:rsidRPr="0041288E" w:rsidRDefault="00143CCC" w:rsidP="00143CCC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председатель  комитета по земельным отношениям </w:t>
      </w:r>
    </w:p>
    <w:p w:rsidR="00143CCC" w:rsidRPr="0041288E" w:rsidRDefault="00143CCC" w:rsidP="00143CCC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администрации Увельского муниципального района                                                                                                                                                                 Н.В.Карпова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М.П.</w:t>
      </w:r>
    </w:p>
    <w:p w:rsidR="00143CCC" w:rsidRPr="0041288E" w:rsidRDefault="00143CCC" w:rsidP="00143CCC">
      <w:pPr>
        <w:pStyle w:val="a6"/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right"/>
        <w:rPr>
          <w:sz w:val="22"/>
          <w:szCs w:val="22"/>
        </w:rPr>
        <w:sectPr w:rsidR="00143CCC" w:rsidRPr="0041288E" w:rsidSect="004100A2">
          <w:pgSz w:w="16838" w:h="11906" w:orient="landscape"/>
          <w:pgMar w:top="851" w:right="720" w:bottom="567" w:left="851" w:header="709" w:footer="709" w:gutter="0"/>
          <w:cols w:space="708"/>
          <w:docGrid w:linePitch="360"/>
        </w:sectPr>
      </w:pPr>
    </w:p>
    <w:p w:rsidR="00143CCC" w:rsidRPr="0041288E" w:rsidRDefault="00143CCC" w:rsidP="00143CCC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Приложение № 3 </w:t>
      </w:r>
    </w:p>
    <w:p w:rsidR="00143CCC" w:rsidRPr="0041288E" w:rsidRDefault="00143CCC" w:rsidP="00143CCC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  <w:r w:rsidRPr="0041288E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1288E">
        <w:rPr>
          <w:sz w:val="22"/>
          <w:szCs w:val="22"/>
        </w:rPr>
        <w:t>№ _____ от _______________202</w:t>
      </w:r>
      <w:r w:rsidR="0045576A">
        <w:rPr>
          <w:sz w:val="22"/>
          <w:szCs w:val="22"/>
        </w:rPr>
        <w:t>5</w:t>
      </w:r>
      <w:r w:rsidRPr="0041288E">
        <w:rPr>
          <w:sz w:val="22"/>
          <w:szCs w:val="22"/>
        </w:rPr>
        <w:t>г.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pStyle w:val="1"/>
        <w:spacing w:before="0" w:after="0" w:line="276" w:lineRule="auto"/>
        <w:jc w:val="center"/>
        <w:rPr>
          <w:rFonts w:ascii="Times New Roman" w:hAnsi="Times New Roman"/>
          <w:sz w:val="22"/>
          <w:szCs w:val="22"/>
          <w:lang w:val="ru-RU"/>
        </w:rPr>
      </w:pPr>
      <w:r w:rsidRPr="0041288E">
        <w:rPr>
          <w:rFonts w:ascii="Times New Roman" w:hAnsi="Times New Roman"/>
          <w:sz w:val="22"/>
          <w:szCs w:val="22"/>
          <w:lang w:val="ru-RU"/>
        </w:rPr>
        <w:t>Акт приема-передачи</w:t>
      </w:r>
    </w:p>
    <w:p w:rsidR="00143CCC" w:rsidRPr="0041288E" w:rsidRDefault="00143CCC" w:rsidP="00143CCC">
      <w:pPr>
        <w:pStyle w:val="1"/>
        <w:spacing w:before="0" w:after="0" w:line="276" w:lineRule="auto"/>
        <w:jc w:val="center"/>
        <w:rPr>
          <w:rFonts w:ascii="Times New Roman" w:hAnsi="Times New Roman"/>
          <w:sz w:val="22"/>
          <w:szCs w:val="22"/>
          <w:lang w:val="ru-RU"/>
        </w:rPr>
      </w:pPr>
      <w:r w:rsidRPr="0041288E">
        <w:rPr>
          <w:rFonts w:ascii="Times New Roman" w:hAnsi="Times New Roman"/>
          <w:sz w:val="22"/>
          <w:szCs w:val="22"/>
          <w:lang w:val="ru-RU"/>
        </w:rPr>
        <w:t>земельного участка в аренду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ind w:firstLine="708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Мы, ниже подписавшиеся, «Арендодатель» - администрация Увельского муниципального района Челябинской области, в лице Заместителя Главы района по земельным и имущественным отношения</w:t>
      </w:r>
      <w:proofErr w:type="gramStart"/>
      <w:r w:rsidRPr="0041288E">
        <w:rPr>
          <w:sz w:val="22"/>
          <w:szCs w:val="22"/>
        </w:rPr>
        <w:t>м-</w:t>
      </w:r>
      <w:proofErr w:type="gramEnd"/>
      <w:r w:rsidRPr="0041288E">
        <w:rPr>
          <w:sz w:val="22"/>
          <w:szCs w:val="22"/>
        </w:rPr>
        <w:t xml:space="preserve"> председателя комитета по земельным отношениям администрации Увельского муниципального района Карповой Натальи Викторовны, действующей на основании Распоряжения администрации Увельского муниципального района от 06.10.2020г. № 593/1, с одной стороны и «Арендатор» </w:t>
      </w:r>
      <w:r w:rsidRPr="0041288E">
        <w:rPr>
          <w:bCs/>
          <w:sz w:val="22"/>
          <w:szCs w:val="22"/>
        </w:rPr>
        <w:t>- ___________________ с другой стороны заключили настоящий акт о нижеследующем:</w:t>
      </w:r>
      <w:r w:rsidRPr="0041288E">
        <w:rPr>
          <w:sz w:val="22"/>
          <w:szCs w:val="22"/>
        </w:rPr>
        <w:t xml:space="preserve"> Арендодатель предоставляет, а Арендатор принимает в аренду земельный участок из земель ______________, общей площадью ____ кв.м., согласно прилагаемой экспликации земель, расположенный по адресу: Челябинская область, ______________________________. </w:t>
      </w:r>
    </w:p>
    <w:p w:rsidR="00143CCC" w:rsidRPr="0041288E" w:rsidRDefault="00143CCC" w:rsidP="00143CC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Кадастровый номер:  ___________________. </w:t>
      </w:r>
    </w:p>
    <w:p w:rsidR="00143CCC" w:rsidRPr="0041288E" w:rsidRDefault="00143CCC" w:rsidP="00143CCC">
      <w:pPr>
        <w:pStyle w:val="21"/>
        <w:spacing w:after="0" w:line="276" w:lineRule="auto"/>
        <w:ind w:left="0"/>
        <w:rPr>
          <w:sz w:val="22"/>
          <w:szCs w:val="22"/>
        </w:rPr>
      </w:pPr>
      <w:r w:rsidRPr="0041288E">
        <w:rPr>
          <w:sz w:val="22"/>
          <w:szCs w:val="22"/>
        </w:rPr>
        <w:t>Разрешенное использование</w:t>
      </w:r>
      <w:r>
        <w:rPr>
          <w:sz w:val="22"/>
          <w:szCs w:val="22"/>
        </w:rPr>
        <w:t>: _________________.</w:t>
      </w:r>
    </w:p>
    <w:p w:rsidR="00143CCC" w:rsidRPr="0041288E" w:rsidRDefault="00143CCC" w:rsidP="00143CCC">
      <w:pPr>
        <w:pStyle w:val="21"/>
        <w:spacing w:after="0" w:line="276" w:lineRule="auto"/>
        <w:rPr>
          <w:sz w:val="22"/>
          <w:szCs w:val="22"/>
        </w:rPr>
      </w:pPr>
    </w:p>
    <w:p w:rsidR="00143CCC" w:rsidRPr="0041288E" w:rsidRDefault="00143CCC" w:rsidP="00143CCC">
      <w:pPr>
        <w:pStyle w:val="21"/>
        <w:spacing w:after="0" w:line="276" w:lineRule="auto"/>
        <w:ind w:left="0"/>
        <w:rPr>
          <w:sz w:val="22"/>
          <w:szCs w:val="22"/>
        </w:rPr>
      </w:pPr>
      <w:r w:rsidRPr="0041288E">
        <w:rPr>
          <w:sz w:val="22"/>
          <w:szCs w:val="22"/>
        </w:rPr>
        <w:t>Взаимных претензий при передаче земельного участка стороны не выразили.</w:t>
      </w:r>
    </w:p>
    <w:p w:rsidR="00143CCC" w:rsidRPr="0041288E" w:rsidRDefault="00143CCC" w:rsidP="00143CCC">
      <w:pPr>
        <w:pStyle w:val="21"/>
        <w:spacing w:after="0"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Настоящий акт составлен в 2 (двух) экземплярах, по одному для каждой из Сторон. 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Сдал: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«Арендодатель»: </w:t>
      </w:r>
    </w:p>
    <w:p w:rsidR="00143CCC" w:rsidRPr="0041288E" w:rsidRDefault="00143CCC" w:rsidP="00143CCC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Заместитель Главы района </w:t>
      </w:r>
    </w:p>
    <w:p w:rsidR="00143CCC" w:rsidRPr="0041288E" w:rsidRDefault="00143CCC" w:rsidP="00143CCC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по земельным и имущественным отношениям – </w:t>
      </w:r>
    </w:p>
    <w:p w:rsidR="00143CCC" w:rsidRPr="0041288E" w:rsidRDefault="00143CCC" w:rsidP="00143CCC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председатель  комитета по земельным отношениям </w:t>
      </w:r>
    </w:p>
    <w:p w:rsidR="00143CCC" w:rsidRPr="0041288E" w:rsidRDefault="00143CCC" w:rsidP="00143CC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администрации Увельского муниципального района        ___________________/Н.В.Карпова/                                                                                                                                               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М.П.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Принял: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«Арендатор»: 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  <w:r w:rsidRPr="0041288E">
        <w:rPr>
          <w:bCs/>
          <w:sz w:val="22"/>
          <w:szCs w:val="22"/>
        </w:rPr>
        <w:t>ФИО арендатора</w:t>
      </w:r>
      <w:r w:rsidRPr="0041288E">
        <w:rPr>
          <w:sz w:val="22"/>
          <w:szCs w:val="22"/>
        </w:rPr>
        <w:t xml:space="preserve">                                                                  ___________________/ФИО арендатора/</w:t>
      </w:r>
    </w:p>
    <w:p w:rsidR="00143CCC" w:rsidRPr="0041288E" w:rsidRDefault="00143CCC" w:rsidP="00143CCC">
      <w:pPr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br w:type="page"/>
      </w:r>
      <w:r w:rsidRPr="0041288E">
        <w:rPr>
          <w:sz w:val="22"/>
          <w:szCs w:val="22"/>
        </w:rPr>
        <w:lastRenderedPageBreak/>
        <w:t xml:space="preserve">Приложение № 4 </w:t>
      </w:r>
    </w:p>
    <w:p w:rsidR="00143CCC" w:rsidRPr="0041288E" w:rsidRDefault="00143CCC" w:rsidP="00143CCC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</w:p>
    <w:p w:rsidR="00143CCC" w:rsidRPr="0041288E" w:rsidRDefault="00143CCC" w:rsidP="00143CCC">
      <w:pPr>
        <w:jc w:val="right"/>
        <w:rPr>
          <w:sz w:val="22"/>
          <w:szCs w:val="22"/>
        </w:rPr>
      </w:pPr>
      <w:r w:rsidRPr="0041288E">
        <w:rPr>
          <w:sz w:val="22"/>
          <w:szCs w:val="22"/>
        </w:rPr>
        <w:t>№ _____ от _______________________</w:t>
      </w:r>
    </w:p>
    <w:p w:rsidR="00143CCC" w:rsidRPr="0041288E" w:rsidRDefault="00143CCC" w:rsidP="00143CCC">
      <w:pPr>
        <w:jc w:val="right"/>
        <w:rPr>
          <w:sz w:val="22"/>
          <w:szCs w:val="22"/>
        </w:rPr>
      </w:pPr>
    </w:p>
    <w:p w:rsidR="00143CCC" w:rsidRPr="0041288E" w:rsidRDefault="00143CCC" w:rsidP="00143CCC">
      <w:pPr>
        <w:jc w:val="center"/>
        <w:rPr>
          <w:sz w:val="22"/>
          <w:szCs w:val="22"/>
        </w:rPr>
      </w:pPr>
    </w:p>
    <w:p w:rsidR="00143CCC" w:rsidRPr="0041288E" w:rsidRDefault="00143CCC" w:rsidP="00143CCC">
      <w:pPr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СОГЛАСИЕ</w:t>
      </w:r>
    </w:p>
    <w:p w:rsidR="00143CCC" w:rsidRPr="0041288E" w:rsidRDefault="00143CCC" w:rsidP="00143CCC">
      <w:pPr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на обработку персональных данных</w:t>
      </w:r>
    </w:p>
    <w:p w:rsidR="00143CCC" w:rsidRPr="0041288E" w:rsidRDefault="00143CCC" w:rsidP="00143CCC">
      <w:pPr>
        <w:jc w:val="center"/>
        <w:rPr>
          <w:sz w:val="22"/>
          <w:szCs w:val="22"/>
        </w:rPr>
      </w:pPr>
    </w:p>
    <w:p w:rsidR="00143CCC" w:rsidRPr="0041288E" w:rsidRDefault="00143CCC" w:rsidP="00143CCC">
      <w:pPr>
        <w:spacing w:line="360" w:lineRule="auto"/>
        <w:ind w:firstLine="567"/>
        <w:jc w:val="both"/>
        <w:rPr>
          <w:sz w:val="22"/>
          <w:szCs w:val="22"/>
        </w:rPr>
      </w:pPr>
      <w:proofErr w:type="gramStart"/>
      <w:r w:rsidRPr="0041288E">
        <w:rPr>
          <w:sz w:val="22"/>
          <w:szCs w:val="22"/>
        </w:rPr>
        <w:t>Я,_____________________________________________________________, в соответствии со статьей 9 Федерального закона от 27.07.2006 г. № 152-ФЗ «О персональных данных» даю свое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г.  № 152-ФЗ «О персональных данных» Комитету по земельным отношениям администрации Увельского муниципального района, расположенной по адресу:</w:t>
      </w:r>
      <w:proofErr w:type="gramEnd"/>
      <w:r w:rsidRPr="0041288E">
        <w:rPr>
          <w:sz w:val="22"/>
          <w:szCs w:val="22"/>
        </w:rPr>
        <w:t xml:space="preserve"> Челябинская область, Увельский район, п</w:t>
      </w:r>
      <w:proofErr w:type="gramStart"/>
      <w:r w:rsidRPr="0041288E">
        <w:rPr>
          <w:sz w:val="22"/>
          <w:szCs w:val="22"/>
        </w:rPr>
        <w:t>.У</w:t>
      </w:r>
      <w:proofErr w:type="gramEnd"/>
      <w:r w:rsidRPr="0041288E">
        <w:rPr>
          <w:sz w:val="22"/>
          <w:szCs w:val="22"/>
        </w:rPr>
        <w:t xml:space="preserve">вельский, ул.Кирова, д.2. </w:t>
      </w:r>
    </w:p>
    <w:p w:rsidR="00143CCC" w:rsidRPr="0041288E" w:rsidRDefault="00143CCC" w:rsidP="00143CCC">
      <w:pPr>
        <w:spacing w:line="360" w:lineRule="auto"/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Настоящее согласие действительно со дня его подписания и до дня его отзыва в письменной форме.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_______________________                                                                        _______________________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              (Ф.И.О.)                                                                                                      (подпись)</w:t>
      </w:r>
    </w:p>
    <w:p w:rsidR="00143CCC" w:rsidRPr="0041288E" w:rsidRDefault="00143CCC" w:rsidP="00143CCC">
      <w:pPr>
        <w:spacing w:line="360" w:lineRule="auto"/>
        <w:jc w:val="both"/>
        <w:rPr>
          <w:sz w:val="22"/>
          <w:szCs w:val="22"/>
        </w:rPr>
      </w:pPr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>«___»__________________202</w:t>
      </w:r>
      <w:r w:rsidR="0045576A">
        <w:rPr>
          <w:sz w:val="22"/>
          <w:szCs w:val="22"/>
        </w:rPr>
        <w:t>5</w:t>
      </w:r>
      <w:r w:rsidRPr="0041288E">
        <w:rPr>
          <w:sz w:val="22"/>
          <w:szCs w:val="22"/>
        </w:rPr>
        <w:t xml:space="preserve"> г. </w:t>
      </w: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D902BC">
      <w:pPr>
        <w:autoSpaceDE w:val="0"/>
        <w:autoSpaceDN w:val="0"/>
        <w:adjustRightInd w:val="0"/>
        <w:jc w:val="both"/>
      </w:pPr>
    </w:p>
    <w:p w:rsidR="00D902BC" w:rsidRDefault="00D902BC" w:rsidP="00D902BC">
      <w:pPr>
        <w:autoSpaceDE w:val="0"/>
        <w:autoSpaceDN w:val="0"/>
        <w:adjustRightInd w:val="0"/>
        <w:jc w:val="both"/>
      </w:pPr>
    </w:p>
    <w:sectPr w:rsidR="00D902BC" w:rsidSect="0045576A">
      <w:pgSz w:w="11906" w:h="16838"/>
      <w:pgMar w:top="720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Times New Roman"/>
      </w:rPr>
    </w:lvl>
  </w:abstractNum>
  <w:abstractNum w:abstractNumId="3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0B334E6C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0D2E49F2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29B115CB"/>
    <w:multiLevelType w:val="hybridMultilevel"/>
    <w:tmpl w:val="9D02C1C2"/>
    <w:lvl w:ilvl="0" w:tplc="CFF48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C4A9C2">
      <w:numFmt w:val="none"/>
      <w:lvlText w:val=""/>
      <w:lvlJc w:val="left"/>
      <w:pPr>
        <w:tabs>
          <w:tab w:val="num" w:pos="360"/>
        </w:tabs>
      </w:pPr>
    </w:lvl>
    <w:lvl w:ilvl="2" w:tplc="F2EAB260">
      <w:numFmt w:val="none"/>
      <w:lvlText w:val=""/>
      <w:lvlJc w:val="left"/>
      <w:pPr>
        <w:tabs>
          <w:tab w:val="num" w:pos="360"/>
        </w:tabs>
      </w:pPr>
    </w:lvl>
    <w:lvl w:ilvl="3" w:tplc="A2984BCC">
      <w:numFmt w:val="none"/>
      <w:lvlText w:val=""/>
      <w:lvlJc w:val="left"/>
      <w:pPr>
        <w:tabs>
          <w:tab w:val="num" w:pos="360"/>
        </w:tabs>
      </w:pPr>
    </w:lvl>
    <w:lvl w:ilvl="4" w:tplc="56AEDA9E">
      <w:numFmt w:val="none"/>
      <w:lvlText w:val=""/>
      <w:lvlJc w:val="left"/>
      <w:pPr>
        <w:tabs>
          <w:tab w:val="num" w:pos="360"/>
        </w:tabs>
      </w:pPr>
    </w:lvl>
    <w:lvl w:ilvl="5" w:tplc="6ED44C6E">
      <w:numFmt w:val="none"/>
      <w:lvlText w:val=""/>
      <w:lvlJc w:val="left"/>
      <w:pPr>
        <w:tabs>
          <w:tab w:val="num" w:pos="360"/>
        </w:tabs>
      </w:pPr>
    </w:lvl>
    <w:lvl w:ilvl="6" w:tplc="769CAFA4">
      <w:numFmt w:val="none"/>
      <w:lvlText w:val=""/>
      <w:lvlJc w:val="left"/>
      <w:pPr>
        <w:tabs>
          <w:tab w:val="num" w:pos="360"/>
        </w:tabs>
      </w:pPr>
    </w:lvl>
    <w:lvl w:ilvl="7" w:tplc="CF9628E2">
      <w:numFmt w:val="none"/>
      <w:lvlText w:val=""/>
      <w:lvlJc w:val="left"/>
      <w:pPr>
        <w:tabs>
          <w:tab w:val="num" w:pos="360"/>
        </w:tabs>
      </w:pPr>
    </w:lvl>
    <w:lvl w:ilvl="8" w:tplc="E826809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9B3734D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30137A37"/>
    <w:multiLevelType w:val="hybridMultilevel"/>
    <w:tmpl w:val="E0B2A1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631DA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>
    <w:nsid w:val="33DC3717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>
    <w:nsid w:val="3BC70F52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>
    <w:nsid w:val="40292408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29511DB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4A544126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>
    <w:nsid w:val="514C213C"/>
    <w:multiLevelType w:val="hybridMultilevel"/>
    <w:tmpl w:val="F96EA32C"/>
    <w:lvl w:ilvl="0" w:tplc="6A548B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F5375A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>
    <w:nsid w:val="56693828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2">
    <w:nsid w:val="57674F54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3">
    <w:nsid w:val="58D11DE5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4">
    <w:nsid w:val="682D4694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5">
    <w:nsid w:val="689D0F61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6">
    <w:nsid w:val="70855F54"/>
    <w:multiLevelType w:val="hybridMultilevel"/>
    <w:tmpl w:val="90F44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502346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>
    <w:nsid w:val="7EF00611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9">
    <w:nsid w:val="7F0C50F4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0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23"/>
  </w:num>
  <w:num w:numId="6">
    <w:abstractNumId w:val="13"/>
  </w:num>
  <w:num w:numId="7">
    <w:abstractNumId w:val="15"/>
  </w:num>
  <w:num w:numId="8">
    <w:abstractNumId w:val="28"/>
  </w:num>
  <w:num w:numId="9">
    <w:abstractNumId w:val="11"/>
  </w:num>
  <w:num w:numId="10">
    <w:abstractNumId w:val="21"/>
  </w:num>
  <w:num w:numId="11">
    <w:abstractNumId w:val="22"/>
  </w:num>
  <w:num w:numId="12">
    <w:abstractNumId w:val="17"/>
  </w:num>
  <w:num w:numId="13">
    <w:abstractNumId w:val="20"/>
  </w:num>
  <w:num w:numId="14">
    <w:abstractNumId w:val="18"/>
  </w:num>
  <w:num w:numId="15">
    <w:abstractNumId w:val="4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</w:num>
  <w:num w:numId="18">
    <w:abstractNumId w:val="6"/>
  </w:num>
  <w:num w:numId="19">
    <w:abstractNumId w:val="7"/>
  </w:num>
  <w:num w:numId="20">
    <w:abstractNumId w:val="0"/>
  </w:num>
  <w:num w:numId="21">
    <w:abstractNumId w:val="3"/>
  </w:num>
  <w:num w:numId="22">
    <w:abstractNumId w:val="1"/>
  </w:num>
  <w:num w:numId="23">
    <w:abstractNumId w:val="2"/>
  </w:num>
  <w:num w:numId="24">
    <w:abstractNumId w:val="3"/>
  </w:num>
  <w:num w:numId="25">
    <w:abstractNumId w:val="0"/>
  </w:num>
  <w:num w:numId="26">
    <w:abstractNumId w:val="1"/>
  </w:num>
  <w:num w:numId="27">
    <w:abstractNumId w:val="2"/>
  </w:num>
  <w:num w:numId="28">
    <w:abstractNumId w:val="12"/>
  </w:num>
  <w:num w:numId="29">
    <w:abstractNumId w:val="26"/>
  </w:num>
  <w:num w:numId="30">
    <w:abstractNumId w:val="19"/>
  </w:num>
  <w:num w:numId="31">
    <w:abstractNumId w:val="4"/>
  </w:num>
  <w:num w:numId="32">
    <w:abstractNumId w:val="4"/>
  </w:num>
  <w:num w:numId="33">
    <w:abstractNumId w:val="27"/>
  </w:num>
  <w:num w:numId="34">
    <w:abstractNumId w:val="14"/>
  </w:num>
  <w:num w:numId="35">
    <w:abstractNumId w:val="24"/>
  </w:num>
  <w:num w:numId="36">
    <w:abstractNumId w:val="16"/>
  </w:num>
  <w:num w:numId="37">
    <w:abstractNumId w:val="8"/>
  </w:num>
  <w:num w:numId="38">
    <w:abstractNumId w:val="2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96B70"/>
    <w:rsid w:val="00002171"/>
    <w:rsid w:val="000055E4"/>
    <w:rsid w:val="00011488"/>
    <w:rsid w:val="000134B1"/>
    <w:rsid w:val="000134E1"/>
    <w:rsid w:val="00037F24"/>
    <w:rsid w:val="00040197"/>
    <w:rsid w:val="000459BB"/>
    <w:rsid w:val="00046231"/>
    <w:rsid w:val="00054470"/>
    <w:rsid w:val="00067C48"/>
    <w:rsid w:val="00070808"/>
    <w:rsid w:val="00073D42"/>
    <w:rsid w:val="00086748"/>
    <w:rsid w:val="00096339"/>
    <w:rsid w:val="000A31D8"/>
    <w:rsid w:val="000C670F"/>
    <w:rsid w:val="000E148E"/>
    <w:rsid w:val="000E3FD8"/>
    <w:rsid w:val="000E52E5"/>
    <w:rsid w:val="000F6ACE"/>
    <w:rsid w:val="000F6B44"/>
    <w:rsid w:val="00117EA1"/>
    <w:rsid w:val="001207F1"/>
    <w:rsid w:val="00143CCC"/>
    <w:rsid w:val="00146D1D"/>
    <w:rsid w:val="00162239"/>
    <w:rsid w:val="0017497C"/>
    <w:rsid w:val="00175A97"/>
    <w:rsid w:val="00184FDA"/>
    <w:rsid w:val="00186032"/>
    <w:rsid w:val="001A2F35"/>
    <w:rsid w:val="001A43E5"/>
    <w:rsid w:val="001C11AE"/>
    <w:rsid w:val="001D492E"/>
    <w:rsid w:val="001D513F"/>
    <w:rsid w:val="001E19D6"/>
    <w:rsid w:val="00216577"/>
    <w:rsid w:val="002570FB"/>
    <w:rsid w:val="0026079B"/>
    <w:rsid w:val="00264B0D"/>
    <w:rsid w:val="00265A86"/>
    <w:rsid w:val="002908BE"/>
    <w:rsid w:val="002935F9"/>
    <w:rsid w:val="00295495"/>
    <w:rsid w:val="00297ED8"/>
    <w:rsid w:val="002A1DDB"/>
    <w:rsid w:val="002B4B30"/>
    <w:rsid w:val="00301FD4"/>
    <w:rsid w:val="00306DE1"/>
    <w:rsid w:val="003150DB"/>
    <w:rsid w:val="0033224F"/>
    <w:rsid w:val="00337561"/>
    <w:rsid w:val="0036264F"/>
    <w:rsid w:val="003777E0"/>
    <w:rsid w:val="003900D6"/>
    <w:rsid w:val="0039078B"/>
    <w:rsid w:val="003940A8"/>
    <w:rsid w:val="003A2A99"/>
    <w:rsid w:val="003A72C9"/>
    <w:rsid w:val="00400B0D"/>
    <w:rsid w:val="004100A2"/>
    <w:rsid w:val="00440003"/>
    <w:rsid w:val="0045576A"/>
    <w:rsid w:val="00475EDA"/>
    <w:rsid w:val="00477F96"/>
    <w:rsid w:val="00487987"/>
    <w:rsid w:val="00495A13"/>
    <w:rsid w:val="00497AA1"/>
    <w:rsid w:val="004B1F2A"/>
    <w:rsid w:val="004C4216"/>
    <w:rsid w:val="004C45E3"/>
    <w:rsid w:val="004C4603"/>
    <w:rsid w:val="004D34F8"/>
    <w:rsid w:val="00502C3B"/>
    <w:rsid w:val="00507E85"/>
    <w:rsid w:val="00515BB9"/>
    <w:rsid w:val="0054216D"/>
    <w:rsid w:val="0054418F"/>
    <w:rsid w:val="00556D9E"/>
    <w:rsid w:val="00563BFF"/>
    <w:rsid w:val="0057138E"/>
    <w:rsid w:val="00574FB6"/>
    <w:rsid w:val="005805A7"/>
    <w:rsid w:val="005928B2"/>
    <w:rsid w:val="005A507B"/>
    <w:rsid w:val="005A71BA"/>
    <w:rsid w:val="005C6385"/>
    <w:rsid w:val="005E3650"/>
    <w:rsid w:val="005E65FE"/>
    <w:rsid w:val="00600F60"/>
    <w:rsid w:val="0060508E"/>
    <w:rsid w:val="00623D75"/>
    <w:rsid w:val="0062519C"/>
    <w:rsid w:val="00632977"/>
    <w:rsid w:val="00655613"/>
    <w:rsid w:val="00672513"/>
    <w:rsid w:val="0067559F"/>
    <w:rsid w:val="0069641C"/>
    <w:rsid w:val="006A02CE"/>
    <w:rsid w:val="006A082F"/>
    <w:rsid w:val="006B65B6"/>
    <w:rsid w:val="006F7291"/>
    <w:rsid w:val="00704445"/>
    <w:rsid w:val="00706D7A"/>
    <w:rsid w:val="00714D8B"/>
    <w:rsid w:val="007244EB"/>
    <w:rsid w:val="007265E3"/>
    <w:rsid w:val="00727D10"/>
    <w:rsid w:val="00760504"/>
    <w:rsid w:val="007704E4"/>
    <w:rsid w:val="007867B9"/>
    <w:rsid w:val="007A58B9"/>
    <w:rsid w:val="007C474C"/>
    <w:rsid w:val="007C63D5"/>
    <w:rsid w:val="007E2722"/>
    <w:rsid w:val="007E75BB"/>
    <w:rsid w:val="007F6CA4"/>
    <w:rsid w:val="00824344"/>
    <w:rsid w:val="00827423"/>
    <w:rsid w:val="0087246B"/>
    <w:rsid w:val="00882256"/>
    <w:rsid w:val="00882FC5"/>
    <w:rsid w:val="00883936"/>
    <w:rsid w:val="00893193"/>
    <w:rsid w:val="00895065"/>
    <w:rsid w:val="00896A28"/>
    <w:rsid w:val="008C2415"/>
    <w:rsid w:val="008D4117"/>
    <w:rsid w:val="009050C2"/>
    <w:rsid w:val="009205BA"/>
    <w:rsid w:val="00921984"/>
    <w:rsid w:val="00945E40"/>
    <w:rsid w:val="00950767"/>
    <w:rsid w:val="00982766"/>
    <w:rsid w:val="00994FDB"/>
    <w:rsid w:val="009C3711"/>
    <w:rsid w:val="009C55B6"/>
    <w:rsid w:val="009C5E05"/>
    <w:rsid w:val="009C637B"/>
    <w:rsid w:val="009D3D4B"/>
    <w:rsid w:val="009E419D"/>
    <w:rsid w:val="009E4260"/>
    <w:rsid w:val="009F54E5"/>
    <w:rsid w:val="00A037CF"/>
    <w:rsid w:val="00A26F7C"/>
    <w:rsid w:val="00A30162"/>
    <w:rsid w:val="00A47B24"/>
    <w:rsid w:val="00A64F9E"/>
    <w:rsid w:val="00A74272"/>
    <w:rsid w:val="00A85126"/>
    <w:rsid w:val="00AA201A"/>
    <w:rsid w:val="00AA2122"/>
    <w:rsid w:val="00AA7E00"/>
    <w:rsid w:val="00AC6CCE"/>
    <w:rsid w:val="00AC76E3"/>
    <w:rsid w:val="00AD311D"/>
    <w:rsid w:val="00AD64FB"/>
    <w:rsid w:val="00AE7E3F"/>
    <w:rsid w:val="00AF31A4"/>
    <w:rsid w:val="00B02845"/>
    <w:rsid w:val="00B072B6"/>
    <w:rsid w:val="00B16B3B"/>
    <w:rsid w:val="00B22528"/>
    <w:rsid w:val="00B24FC6"/>
    <w:rsid w:val="00B5456E"/>
    <w:rsid w:val="00B5754F"/>
    <w:rsid w:val="00B619D6"/>
    <w:rsid w:val="00B823B4"/>
    <w:rsid w:val="00B84F83"/>
    <w:rsid w:val="00B96B70"/>
    <w:rsid w:val="00BA54E0"/>
    <w:rsid w:val="00BB3F05"/>
    <w:rsid w:val="00BB4B02"/>
    <w:rsid w:val="00BD7629"/>
    <w:rsid w:val="00BE0D53"/>
    <w:rsid w:val="00BF0EFD"/>
    <w:rsid w:val="00C04284"/>
    <w:rsid w:val="00C056B2"/>
    <w:rsid w:val="00C1738E"/>
    <w:rsid w:val="00C1796C"/>
    <w:rsid w:val="00C17C51"/>
    <w:rsid w:val="00C20E71"/>
    <w:rsid w:val="00C323CA"/>
    <w:rsid w:val="00C368B5"/>
    <w:rsid w:val="00C42350"/>
    <w:rsid w:val="00C51DC8"/>
    <w:rsid w:val="00C63282"/>
    <w:rsid w:val="00C67F3A"/>
    <w:rsid w:val="00C73DEC"/>
    <w:rsid w:val="00C7614E"/>
    <w:rsid w:val="00C805AA"/>
    <w:rsid w:val="00C90607"/>
    <w:rsid w:val="00CA525C"/>
    <w:rsid w:val="00CA5DF7"/>
    <w:rsid w:val="00CB003A"/>
    <w:rsid w:val="00CB7B13"/>
    <w:rsid w:val="00CE3756"/>
    <w:rsid w:val="00CF1858"/>
    <w:rsid w:val="00D56E4D"/>
    <w:rsid w:val="00D65F9D"/>
    <w:rsid w:val="00D67B86"/>
    <w:rsid w:val="00D72FF1"/>
    <w:rsid w:val="00D902BC"/>
    <w:rsid w:val="00D945BA"/>
    <w:rsid w:val="00D97B32"/>
    <w:rsid w:val="00DA2C15"/>
    <w:rsid w:val="00DB572D"/>
    <w:rsid w:val="00DC01B1"/>
    <w:rsid w:val="00DC1C6B"/>
    <w:rsid w:val="00DC58F3"/>
    <w:rsid w:val="00DD4346"/>
    <w:rsid w:val="00DF7101"/>
    <w:rsid w:val="00E06D96"/>
    <w:rsid w:val="00E135F4"/>
    <w:rsid w:val="00E32FBD"/>
    <w:rsid w:val="00E41692"/>
    <w:rsid w:val="00E47315"/>
    <w:rsid w:val="00E8554E"/>
    <w:rsid w:val="00ED7130"/>
    <w:rsid w:val="00EF1A7B"/>
    <w:rsid w:val="00EF37DB"/>
    <w:rsid w:val="00EF41C2"/>
    <w:rsid w:val="00EF7963"/>
    <w:rsid w:val="00F065D5"/>
    <w:rsid w:val="00F208B4"/>
    <w:rsid w:val="00F212EB"/>
    <w:rsid w:val="00F217C9"/>
    <w:rsid w:val="00F26BFF"/>
    <w:rsid w:val="00F31831"/>
    <w:rsid w:val="00F31C8A"/>
    <w:rsid w:val="00F41E57"/>
    <w:rsid w:val="00F43458"/>
    <w:rsid w:val="00F5783B"/>
    <w:rsid w:val="00F57B96"/>
    <w:rsid w:val="00F65F93"/>
    <w:rsid w:val="00F86991"/>
    <w:rsid w:val="00FA07E6"/>
    <w:rsid w:val="00FB787C"/>
    <w:rsid w:val="00FC0125"/>
    <w:rsid w:val="00FC1BBB"/>
    <w:rsid w:val="00FD0689"/>
    <w:rsid w:val="00FF57A1"/>
    <w:rsid w:val="00FF6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4344"/>
    <w:pPr>
      <w:keepNext/>
      <w:spacing w:before="240" w:after="60"/>
      <w:outlineLvl w:val="0"/>
    </w:pPr>
    <w:rPr>
      <w:rFonts w:ascii="Arial" w:eastAsia="Arial Unicode MS" w:hAnsi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EF37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243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6B70"/>
    <w:rPr>
      <w:color w:val="0000FF"/>
      <w:u w:val="single"/>
    </w:rPr>
  </w:style>
  <w:style w:type="paragraph" w:styleId="a4">
    <w:name w:val="No Spacing"/>
    <w:qFormat/>
    <w:rsid w:val="00B96B7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96B70"/>
    <w:pPr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824344"/>
    <w:rPr>
      <w:rFonts w:ascii="Arial" w:eastAsia="Arial Unicode MS" w:hAnsi="Arial" w:cs="Times New Roman"/>
      <w:b/>
      <w:bCs/>
      <w:kern w:val="32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82434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"/>
    <w:basedOn w:val="a"/>
    <w:link w:val="a7"/>
    <w:rsid w:val="00824344"/>
    <w:pPr>
      <w:jc w:val="both"/>
    </w:pPr>
    <w:rPr>
      <w:rFonts w:eastAsia="SimSun"/>
      <w:lang w:eastAsia="zh-CN"/>
    </w:rPr>
  </w:style>
  <w:style w:type="character" w:customStyle="1" w:styleId="a7">
    <w:name w:val="Основной текст Знак"/>
    <w:basedOn w:val="a0"/>
    <w:link w:val="a6"/>
    <w:rsid w:val="0082434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1">
    <w:name w:val="Body Text Indent 2"/>
    <w:basedOn w:val="a"/>
    <w:link w:val="22"/>
    <w:rsid w:val="008243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24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243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243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82434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824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rsid w:val="00824344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24344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blk">
    <w:name w:val="blk"/>
    <w:rsid w:val="00824344"/>
  </w:style>
  <w:style w:type="character" w:customStyle="1" w:styleId="fontstyle01">
    <w:name w:val="fontstyle01"/>
    <w:rsid w:val="0082434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aa">
    <w:name w:val="Emphasis"/>
    <w:basedOn w:val="a0"/>
    <w:qFormat/>
    <w:rsid w:val="0082434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2434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basedOn w:val="a0"/>
    <w:link w:val="ab"/>
    <w:uiPriority w:val="30"/>
    <w:rsid w:val="00824344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824344"/>
    <w:pPr>
      <w:spacing w:before="100" w:beforeAutospacing="1" w:after="100" w:afterAutospacing="1"/>
    </w:pPr>
  </w:style>
  <w:style w:type="character" w:customStyle="1" w:styleId="5">
    <w:name w:val="Основной текст5"/>
    <w:rsid w:val="00477F96"/>
    <w:rPr>
      <w:rFonts w:cs="Times New Roman"/>
      <w:sz w:val="15"/>
      <w:szCs w:val="15"/>
      <w:shd w:val="clear" w:color="auto" w:fill="FFFFFF"/>
    </w:rPr>
  </w:style>
  <w:style w:type="paragraph" w:customStyle="1" w:styleId="ConsPlusNormal">
    <w:name w:val="ConsPlusNormal"/>
    <w:next w:val="a"/>
    <w:rsid w:val="005805A7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semiHidden/>
    <w:rsid w:val="00EF37D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e">
    <w:name w:val="Subtle Emphasis"/>
    <w:basedOn w:val="a0"/>
    <w:uiPriority w:val="19"/>
    <w:qFormat/>
    <w:rsid w:val="00EF37DB"/>
    <w:rPr>
      <w:i/>
      <w:iCs/>
      <w:color w:val="808080"/>
    </w:rPr>
  </w:style>
  <w:style w:type="table" w:styleId="af">
    <w:name w:val="Table Grid"/>
    <w:basedOn w:val="a1"/>
    <w:rsid w:val="00EF3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next w:val="a"/>
    <w:link w:val="af1"/>
    <w:qFormat/>
    <w:rsid w:val="00EF37D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EF37D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2">
    <w:name w:val="FollowedHyperlink"/>
    <w:basedOn w:val="a0"/>
    <w:uiPriority w:val="99"/>
    <w:semiHidden/>
    <w:unhideWhenUsed/>
    <w:rsid w:val="00067C4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A479E1D802D79E57A744D7C7990B16AEEFDB4BD34CF8BEEEDA26DE9C4CB315C43B7A1FE10B85A2210FAED6BBC2A1BAFF2D3B4C5BiBa4K" TargetMode="External"/><Relationship Id="rId13" Type="http://schemas.openxmlformats.org/officeDocument/2006/relationships/hyperlink" Target="consultantplus://offline/ref=64F873B078A948CEF1A7FFFEB0CAEA4F1BF4693D9782334F372841B66CFAE83E099821B9F91171DE6874FE9E3C65B0BC2AA1CBB6C8lEL2G" TargetMode="External"/><Relationship Id="rId18" Type="http://schemas.openxmlformats.org/officeDocument/2006/relationships/hyperlink" Target="consultantplus://offline/ref=5FC53F318AF25B48C199A5BD88594C158D0DD62A9FB9C3B27A4BA5C7E827859298367983253DC703EC00EE7D576016C83F817165960434CC6FSEG" TargetMode="External"/><Relationship Id="rId26" Type="http://schemas.openxmlformats.org/officeDocument/2006/relationships/hyperlink" Target="consultantplus://offline/ref=218AD5FD97822839F3ED0DE1AF3BE346CC53E12349CD479693A472309660148A12C416F3AC4392v8A8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26FA6D0B8DD066B46437D3ADC6DC32128CC1D09382DE69F95A5688EV6j0D" TargetMode="External"/><Relationship Id="rId7" Type="http://schemas.openxmlformats.org/officeDocument/2006/relationships/hyperlink" Target="consultantplus://offline/ref=CAA479E1D802D79E57A744D7C7990B16AEEFDB4BD34CF8BEEEDA26DE9C4CB315C43B7A1FE10985A2210FAED6BBC2A1BAFF2D3B4C5BiBa4K" TargetMode="External"/><Relationship Id="rId12" Type="http://schemas.openxmlformats.org/officeDocument/2006/relationships/hyperlink" Target="consultantplus://offline/ref=64F873B078A948CEF1A7FFFEB0CAEA4F1BF4693D9782334F372841B66CFAE83E099821B9F81871DE6874FE9E3C65B0BC2AA1CBB6C8lEL2G" TargetMode="External"/><Relationship Id="rId17" Type="http://schemas.openxmlformats.org/officeDocument/2006/relationships/hyperlink" Target="consultantplus://offline/ref=5FC53F318AF25B48C199A5BD88594C158D0DD62A9FB9C3B27A4BA5C7E827859298367985253ECE54BF4FEF21113705CA3E8173668A60S5G" TargetMode="External"/><Relationship Id="rId25" Type="http://schemas.openxmlformats.org/officeDocument/2006/relationships/hyperlink" Target="consultantplus://offline/ref=218AD5FD97822839F3ED0DE1AF3BE346C851E12043CD479693A47230v9A6E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FC53F318AF25B48C199A5BD88594C158D0DD62A9FB9C3B27A4BA5C7E8278592983679842C3CCE54BF4FEF21113705CA3E8173668A60S5G" TargetMode="External"/><Relationship Id="rId20" Type="http://schemas.openxmlformats.org/officeDocument/2006/relationships/hyperlink" Target="consultantplus://offline/ref=64F873B078A948CEF1A7FFFEB0CAEA4F1BF4693D9782334F372841B66CFAE83E099821B9F91171DE6874FE9E3C65B0BC2AA1CBB6C8lEL2G" TargetMode="External"/><Relationship Id="rId29" Type="http://schemas.openxmlformats.org/officeDocument/2006/relationships/hyperlink" Target="consultantplus://offline/ref=218AD5FD97822839F3ED11E1A83BE346CC54E32744CF1A9C9BFD7E3291v6AF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zemkom_uvelka@mail.ru" TargetMode="External"/><Relationship Id="rId11" Type="http://schemas.openxmlformats.org/officeDocument/2006/relationships/hyperlink" Target="consultantplus://offline/ref=64F873B078A948CEF1A7FFFEB0CAEA4F1BF4693D9782334F372841B66CFAE83E099821B9F91171DE6874FE9E3C65B0BC2AA1CBB6C8lEL2G" TargetMode="External"/><Relationship Id="rId24" Type="http://schemas.openxmlformats.org/officeDocument/2006/relationships/hyperlink" Target="consultantplus://offline/ref=07CC5D3BB729BFA586918EFC17BBB298A685EFBDF656673F9BF3A4043B6FC4CEF47800FA9A3593E0Z8I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FC53F318AF25B48C199A5BD88594C158D0DD62A9FB9C3B27A4BA5C7E8278592983679842D35CE54BF4FEF21113705CA3E8173668A60S5G" TargetMode="External"/><Relationship Id="rId23" Type="http://schemas.openxmlformats.org/officeDocument/2006/relationships/hyperlink" Target="consultantplus://offline/ref=DF9BEF2B18F2D1A61EE9C5644E182E54E1DBF434FFC4A261443B7E80724021FE1A66E3D691D21Aj9X9I" TargetMode="External"/><Relationship Id="rId28" Type="http://schemas.openxmlformats.org/officeDocument/2006/relationships/hyperlink" Target="consultantplus://offline/ref=218AD5FD97822839F3ED11E1A83BE346CC54E62047CF1A9C9BFD7E3291v6AFE" TargetMode="External"/><Relationship Id="rId10" Type="http://schemas.openxmlformats.org/officeDocument/2006/relationships/hyperlink" Target="consultantplus://offline/ref=64F873B078A948CEF1A7FFFEB0CAEA4F1BF4693D9782334F372841B66CFAE83E099821B9F81871DE6874FE9E3C65B0BC2AA1CBB6C8lEL2G" TargetMode="External"/><Relationship Id="rId19" Type="http://schemas.openxmlformats.org/officeDocument/2006/relationships/hyperlink" Target="consultantplus://offline/ref=64F873B078A948CEF1A7FFFEB0CAEA4F1BF4693D9782334F372841B66CFAE83E099821B9F81871DE6874FE9E3C65B0BC2AA1CBB6C8lEL2G" TargetMode="External"/><Relationship Id="rId31" Type="http://schemas.openxmlformats.org/officeDocument/2006/relationships/hyperlink" Target="consultantplus://offline/ref=218AD5FD97822839F3ED0DE1AF3BE346CC53E12349CD479693A472309660148A12C416F3AC4395v8A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A479E1D802D79E57A744D7C7990B16AEEFDB4BD34CF8BEEEDA26DE9C4CB315C43B7A18E10C8AFD241ABF8EB7C6BAA4FC30274E59B5iFa9K" TargetMode="External"/><Relationship Id="rId14" Type="http://schemas.openxmlformats.org/officeDocument/2006/relationships/hyperlink" Target="consultantplus://offline/ref=64F873B078A948CEF1A7FFFEB0CAEA4F1BF4693D9782334F372841B66CFAE83E099821BDF41473816D61EFC63365ACA229BCD7B4CAE3lBLBG" TargetMode="External"/><Relationship Id="rId22" Type="http://schemas.openxmlformats.org/officeDocument/2006/relationships/hyperlink" Target="consultantplus://offline/ref=F91122A91C05470C69E93509A1A0EC17803F142E0968D3E68086D6AB66717C5448EFEB1F6F35281B7C1636411142F10BC958ADDA8C4D0CbBm0M" TargetMode="External"/><Relationship Id="rId27" Type="http://schemas.openxmlformats.org/officeDocument/2006/relationships/hyperlink" Target="consultantplus://offline/ref=218AD5FD97822839F3ED11E1A83BE346CC54E32744CF1A9C9BFD7E3291v6AFE" TargetMode="External"/><Relationship Id="rId30" Type="http://schemas.openxmlformats.org/officeDocument/2006/relationships/hyperlink" Target="consultantplus://offline/ref=218AD5FD97822839F3ED11E1A83BE346CC54E62047CF1A9C9BFD7E3291v6A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5D404-8E40-4563-AE30-097D9B967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21</Pages>
  <Words>9793</Words>
  <Characters>55824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ЗемКом</dc:creator>
  <cp:keywords/>
  <dc:description/>
  <cp:lastModifiedBy>ЗемКом</cp:lastModifiedBy>
  <cp:revision>162</cp:revision>
  <cp:lastPrinted>2024-11-18T11:27:00Z</cp:lastPrinted>
  <dcterms:created xsi:type="dcterms:W3CDTF">2022-05-25T07:59:00Z</dcterms:created>
  <dcterms:modified xsi:type="dcterms:W3CDTF">2024-12-20T09:32:00Z</dcterms:modified>
</cp:coreProperties>
</file>